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46" w:lineRule="exact"/>
        <w:rPr>
          <w:rFonts w:ascii="Times New Roman" w:hAnsi="Times New Roman" w:eastAsia="Times New Roman"/>
          <w:sz w:val="24"/>
        </w:rPr>
      </w:pPr>
    </w:p>
    <w:p>
      <w:pPr>
        <w:spacing w:line="0" w:lineRule="atLeast"/>
        <w:ind w:right="20"/>
        <w:jc w:val="center"/>
        <w:rPr>
          <w:rFonts w:ascii="Arial" w:hAnsi="Arial" w:eastAsia="Arial"/>
          <w:b/>
          <w:sz w:val="22"/>
        </w:rPr>
      </w:pPr>
      <w:r>
        <w:rPr>
          <w:rFonts w:ascii="Arial" w:hAnsi="Arial" w:eastAsia="Arial"/>
          <w:b/>
          <w:sz w:val="28"/>
        </w:rPr>
        <w:t>R</w:t>
      </w:r>
      <w:r>
        <w:rPr>
          <w:rFonts w:ascii="Arial" w:hAnsi="Arial" w:eastAsia="Arial"/>
          <w:b/>
          <w:sz w:val="22"/>
        </w:rPr>
        <w:t>ESTAURANT</w:t>
      </w:r>
      <w:r>
        <w:rPr>
          <w:rFonts w:ascii="Arial" w:hAnsi="Arial" w:eastAsia="Arial"/>
          <w:b/>
          <w:sz w:val="28"/>
        </w:rPr>
        <w:t xml:space="preserve"> B</w:t>
      </w:r>
      <w:r>
        <w:rPr>
          <w:rFonts w:ascii="Arial" w:hAnsi="Arial" w:eastAsia="Arial"/>
          <w:b/>
          <w:sz w:val="22"/>
        </w:rPr>
        <w:t>USINESS</w:t>
      </w:r>
      <w:r>
        <w:rPr>
          <w:rFonts w:ascii="Arial" w:hAnsi="Arial" w:eastAsia="Arial"/>
          <w:b/>
          <w:sz w:val="28"/>
        </w:rPr>
        <w:t xml:space="preserve"> P</w:t>
      </w:r>
      <w:r>
        <w:rPr>
          <w:rFonts w:ascii="Arial" w:hAnsi="Arial" w:eastAsia="Arial"/>
          <w:b/>
          <w:sz w:val="22"/>
        </w:rPr>
        <w:t>LAN</w:t>
      </w:r>
    </w:p>
    <w:p>
      <w:pPr>
        <w:spacing w:line="0" w:lineRule="atLeast"/>
        <w:jc w:val="center"/>
        <w:rPr>
          <w:rFonts w:ascii="Arial" w:hAnsi="Arial" w:eastAsia="Arial"/>
          <w:b/>
          <w:sz w:val="28"/>
        </w:rPr>
      </w:pPr>
      <w:r>
        <w:rPr>
          <w:rFonts w:ascii="Arial" w:hAnsi="Arial" w:eastAsia="Arial"/>
          <w:b/>
          <w:sz w:val="28"/>
        </w:rPr>
        <w:t>(C</w:t>
      </w:r>
      <w:r>
        <w:rPr>
          <w:rFonts w:ascii="Arial" w:hAnsi="Arial" w:eastAsia="Arial"/>
          <w:b/>
          <w:sz w:val="22"/>
        </w:rPr>
        <w:t>OMPANY</w:t>
      </w:r>
      <w:r>
        <w:rPr>
          <w:rFonts w:ascii="Arial" w:hAnsi="Arial" w:eastAsia="Arial"/>
          <w:b/>
          <w:sz w:val="28"/>
        </w:rPr>
        <w:t xml:space="preserve"> N</w:t>
      </w:r>
      <w:r>
        <w:rPr>
          <w:rFonts w:ascii="Arial" w:hAnsi="Arial" w:eastAsia="Arial"/>
          <w:b/>
          <w:sz w:val="22"/>
        </w:rPr>
        <w:t>AME</w:t>
      </w:r>
      <w:r>
        <w:rPr>
          <w:rFonts w:ascii="Arial" w:hAnsi="Arial" w:eastAsia="Arial"/>
          <w:b/>
          <w:sz w:val="28"/>
        </w:rPr>
        <w:t>)</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45" w:lineRule="exact"/>
        <w:rPr>
          <w:rFonts w:ascii="Times New Roman" w:hAnsi="Times New Roman" w:eastAsia="Times New Roman"/>
          <w:sz w:val="24"/>
        </w:rPr>
      </w:pPr>
    </w:p>
    <w:p>
      <w:pPr>
        <w:spacing w:line="0" w:lineRule="atLeast"/>
        <w:jc w:val="center"/>
        <w:rPr>
          <w:rFonts w:ascii="Arial" w:hAnsi="Arial" w:eastAsia="Arial"/>
          <w:b/>
          <w:sz w:val="28"/>
        </w:rPr>
      </w:pPr>
      <w:r>
        <w:rPr>
          <w:rFonts w:ascii="Arial" w:hAnsi="Arial" w:eastAsia="Arial"/>
          <w:b/>
          <w:sz w:val="28"/>
        </w:rPr>
        <w:t>(C</w:t>
      </w:r>
      <w:r>
        <w:rPr>
          <w:rFonts w:ascii="Arial" w:hAnsi="Arial" w:eastAsia="Arial"/>
          <w:b/>
          <w:sz w:val="22"/>
        </w:rPr>
        <w:t>OMPANY</w:t>
      </w:r>
      <w:r>
        <w:rPr>
          <w:rFonts w:ascii="Arial" w:hAnsi="Arial" w:eastAsia="Arial"/>
          <w:b/>
          <w:sz w:val="28"/>
        </w:rPr>
        <w:t xml:space="preserve"> N</w:t>
      </w:r>
      <w:r>
        <w:rPr>
          <w:rFonts w:ascii="Arial" w:hAnsi="Arial" w:eastAsia="Arial"/>
          <w:b/>
          <w:sz w:val="22"/>
        </w:rPr>
        <w:t>AME</w:t>
      </w:r>
      <w:r>
        <w:rPr>
          <w:rFonts w:ascii="Arial" w:hAnsi="Arial" w:eastAsia="Arial"/>
          <w:b/>
          <w:sz w:val="28"/>
        </w:rPr>
        <w:t>)</w:t>
      </w:r>
    </w:p>
    <w:p>
      <w:pPr>
        <w:spacing w:line="0" w:lineRule="atLeast"/>
        <w:jc w:val="center"/>
        <w:rPr>
          <w:rFonts w:ascii="Arial" w:hAnsi="Arial" w:eastAsia="Arial"/>
          <w:b/>
          <w:sz w:val="28"/>
        </w:rPr>
      </w:pPr>
      <w:r>
        <w:rPr>
          <w:rFonts w:ascii="Arial" w:hAnsi="Arial" w:eastAsia="Arial"/>
          <w:b/>
          <w:sz w:val="28"/>
        </w:rPr>
        <w:t>(S</w:t>
      </w:r>
      <w:r>
        <w:rPr>
          <w:rFonts w:ascii="Arial" w:hAnsi="Arial" w:eastAsia="Arial"/>
          <w:b/>
          <w:sz w:val="22"/>
        </w:rPr>
        <w:t>TREET</w:t>
      </w:r>
      <w:r>
        <w:rPr>
          <w:rFonts w:ascii="Arial" w:hAnsi="Arial" w:eastAsia="Arial"/>
          <w:b/>
          <w:sz w:val="28"/>
        </w:rPr>
        <w:t xml:space="preserve"> A</w:t>
      </w:r>
      <w:r>
        <w:rPr>
          <w:rFonts w:ascii="Arial" w:hAnsi="Arial" w:eastAsia="Arial"/>
          <w:b/>
          <w:sz w:val="22"/>
        </w:rPr>
        <w:t>DDRESS</w:t>
      </w:r>
      <w:r>
        <w:rPr>
          <w:rFonts w:ascii="Arial" w:hAnsi="Arial" w:eastAsia="Arial"/>
          <w:b/>
          <w:sz w:val="28"/>
        </w:rPr>
        <w:t>)</w:t>
      </w:r>
    </w:p>
    <w:p>
      <w:pPr>
        <w:spacing w:line="0" w:lineRule="atLeast"/>
        <w:jc w:val="center"/>
        <w:rPr>
          <w:rFonts w:ascii="Arial" w:hAnsi="Arial" w:eastAsia="Arial"/>
          <w:b/>
          <w:sz w:val="28"/>
        </w:rPr>
      </w:pPr>
      <w:r>
        <w:rPr>
          <w:rFonts w:ascii="Arial" w:hAnsi="Arial" w:eastAsia="Arial"/>
          <w:b/>
          <w:sz w:val="28"/>
        </w:rPr>
        <w:t>(C</w:t>
      </w:r>
      <w:r>
        <w:rPr>
          <w:rFonts w:ascii="Arial" w:hAnsi="Arial" w:eastAsia="Arial"/>
          <w:b/>
          <w:sz w:val="22"/>
        </w:rPr>
        <w:t>ITY</w:t>
      </w:r>
      <w:r>
        <w:rPr>
          <w:rFonts w:ascii="Arial" w:hAnsi="Arial" w:eastAsia="Arial"/>
          <w:b/>
          <w:sz w:val="28"/>
        </w:rPr>
        <w:t>, S</w:t>
      </w:r>
      <w:r>
        <w:rPr>
          <w:rFonts w:ascii="Arial" w:hAnsi="Arial" w:eastAsia="Arial"/>
          <w:b/>
          <w:sz w:val="22"/>
        </w:rPr>
        <w:t>TATE</w:t>
      </w:r>
      <w:r>
        <w:rPr>
          <w:rFonts w:ascii="Arial" w:hAnsi="Arial" w:eastAsia="Arial"/>
          <w:b/>
          <w:sz w:val="28"/>
        </w:rPr>
        <w:t xml:space="preserve"> Z</w:t>
      </w:r>
      <w:r>
        <w:rPr>
          <w:rFonts w:ascii="Arial" w:hAnsi="Arial" w:eastAsia="Arial"/>
          <w:b/>
          <w:sz w:val="22"/>
        </w:rPr>
        <w:t>IP</w:t>
      </w:r>
      <w:r>
        <w:rPr>
          <w:rFonts w:ascii="Arial" w:hAnsi="Arial" w:eastAsia="Arial"/>
          <w:b/>
          <w:sz w:val="28"/>
        </w:rPr>
        <w:t xml:space="preserve"> C</w:t>
      </w:r>
      <w:r>
        <w:rPr>
          <w:rFonts w:ascii="Arial" w:hAnsi="Arial" w:eastAsia="Arial"/>
          <w:b/>
          <w:sz w:val="22"/>
        </w:rPr>
        <w:t>ODE</w:t>
      </w:r>
      <w:r>
        <w:rPr>
          <w:rFonts w:ascii="Arial" w:hAnsi="Arial" w:eastAsia="Arial"/>
          <w:b/>
          <w:sz w:val="28"/>
        </w:rPr>
        <w:t>)</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67" w:lineRule="exact"/>
        <w:rPr>
          <w:rFonts w:ascii="Times New Roman" w:hAnsi="Times New Roman" w:eastAsia="Times New Roman"/>
          <w:sz w:val="24"/>
        </w:rPr>
      </w:pPr>
    </w:p>
    <w:p>
      <w:pPr>
        <w:spacing w:line="0" w:lineRule="atLeast"/>
        <w:jc w:val="center"/>
        <w:rPr>
          <w:rFonts w:ascii="Arial" w:hAnsi="Arial" w:eastAsia="Arial"/>
          <w:b/>
          <w:sz w:val="28"/>
        </w:rPr>
      </w:pPr>
      <w:r>
        <w:rPr>
          <w:rFonts w:ascii="Arial" w:hAnsi="Arial" w:eastAsia="Arial"/>
          <w:b/>
          <w:sz w:val="28"/>
        </w:rPr>
        <w:t>(C</w:t>
      </w:r>
      <w:r>
        <w:rPr>
          <w:rFonts w:ascii="Arial" w:hAnsi="Arial" w:eastAsia="Arial"/>
          <w:b/>
          <w:sz w:val="22"/>
        </w:rPr>
        <w:t>REATION</w:t>
      </w:r>
      <w:r>
        <w:rPr>
          <w:rFonts w:ascii="Arial" w:hAnsi="Arial" w:eastAsia="Arial"/>
          <w:b/>
          <w:sz w:val="28"/>
        </w:rPr>
        <w:t xml:space="preserve"> D</w:t>
      </w:r>
      <w:r>
        <w:rPr>
          <w:rFonts w:ascii="Arial" w:hAnsi="Arial" w:eastAsia="Arial"/>
          <w:b/>
          <w:sz w:val="22"/>
        </w:rPr>
        <w:t>ATE</w:t>
      </w:r>
      <w:r>
        <w:rPr>
          <w:rFonts w:ascii="Arial" w:hAnsi="Arial" w:eastAsia="Arial"/>
          <w:b/>
          <w:sz w:val="28"/>
        </w:rPr>
        <w:t>)</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25" w:lineRule="exact"/>
        <w:rPr>
          <w:rFonts w:ascii="Times New Roman" w:hAnsi="Times New Roman" w:eastAsia="Times New Roman"/>
          <w:sz w:val="24"/>
        </w:rPr>
      </w:pPr>
    </w:p>
    <w:p>
      <w:pPr>
        <w:spacing w:line="0" w:lineRule="atLeast"/>
        <w:rPr>
          <w:rFonts w:ascii="Times New Roman" w:hAnsi="Times New Roman" w:eastAsia="Times New Roman"/>
          <w:b/>
          <w:sz w:val="24"/>
        </w:rPr>
      </w:pPr>
      <w:r>
        <w:rPr>
          <w:rFonts w:ascii="Times New Roman" w:hAnsi="Times New Roman" w:eastAsia="Times New Roman"/>
          <w:b/>
          <w:sz w:val="24"/>
        </w:rPr>
        <w:t xml:space="preserve">Here's Your </w:t>
      </w:r>
      <w:r>
        <w:rPr>
          <w:rFonts w:ascii="Times New Roman" w:hAnsi="Times New Roman" w:eastAsia="Times New Roman"/>
          <w:b/>
          <w:i/>
          <w:sz w:val="24"/>
        </w:rPr>
        <w:t>FAST</w:t>
      </w:r>
      <w:r>
        <w:rPr>
          <w:rFonts w:ascii="Times New Roman" w:hAnsi="Times New Roman" w:eastAsia="Times New Roman"/>
          <w:b/>
          <w:sz w:val="24"/>
        </w:rPr>
        <w:t xml:space="preserve"> Sample Business Plan</w:t>
      </w:r>
    </w:p>
    <w:p>
      <w:pPr>
        <w:spacing w:line="277" w:lineRule="exact"/>
        <w:rPr>
          <w:rFonts w:ascii="Times New Roman" w:hAnsi="Times New Roman" w:eastAsia="Times New Roman"/>
          <w:sz w:val="24"/>
        </w:rPr>
      </w:pPr>
    </w:p>
    <w:p>
      <w:pPr>
        <w:spacing w:line="250" w:lineRule="auto"/>
        <w:ind w:right="140"/>
        <w:rPr>
          <w:rFonts w:ascii="Times New Roman" w:hAnsi="Times New Roman" w:eastAsia="Times New Roman"/>
          <w:sz w:val="24"/>
        </w:rPr>
      </w:pPr>
      <w:r>
        <w:rPr>
          <w:rFonts w:ascii="Times New Roman" w:hAnsi="Times New Roman" w:eastAsia="Times New Roman"/>
          <w:sz w:val="24"/>
        </w:rPr>
        <w:t>This Restaurant Business Plan has been written to use a starting point for developing your own business plan. You are free to edit and use this business plan and its contents within your organization; however, we do ask that you don't distribute this business plan on the web without explicit permission from us.</w:t>
      </w:r>
    </w:p>
    <w:p>
      <w:pPr>
        <w:spacing w:line="250" w:lineRule="auto"/>
        <w:ind w:right="140"/>
        <w:rPr>
          <w:rFonts w:ascii="Times New Roman" w:hAnsi="Times New Roman" w:eastAsia="Times New Roman"/>
          <w:sz w:val="24"/>
        </w:rPr>
        <w:sectPr>
          <w:pgSz w:w="12240" w:h="15840"/>
          <w:pgMar w:top="1440" w:right="1440" w:bottom="1440"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0" w:name="page2"/>
      <w:bookmarkEnd w:id="0"/>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Non-Disclosure and Confidentiality Agreement</w:t>
      </w:r>
    </w:p>
    <w:p>
      <w:pPr>
        <w:spacing w:line="276" w:lineRule="exact"/>
        <w:rPr>
          <w:rFonts w:ascii="Times New Roman" w:hAnsi="Times New Roman" w:eastAsia="Times New Roman"/>
        </w:rPr>
      </w:pPr>
    </w:p>
    <w:p>
      <w:pPr>
        <w:spacing w:line="256" w:lineRule="auto"/>
        <w:ind w:right="360"/>
        <w:rPr>
          <w:rFonts w:ascii="Times New Roman" w:hAnsi="Times New Roman" w:eastAsia="Times New Roman"/>
          <w:sz w:val="24"/>
        </w:rPr>
      </w:pPr>
      <w:r>
        <w:rPr>
          <w:rFonts w:ascii="Times New Roman" w:hAnsi="Times New Roman" w:eastAsia="Times New Roman"/>
          <w:sz w:val="24"/>
        </w:rPr>
        <w:t>The undersigned (‘Recipient’), hereby agrees that all financial and other information (“Information”) that is has and will receive concerning FastBusinessPlans.com is confidential and will not be disclosed to any other individual or entity without prior written consent.</w:t>
      </w:r>
    </w:p>
    <w:p>
      <w:pPr>
        <w:spacing w:line="221" w:lineRule="exact"/>
        <w:rPr>
          <w:rFonts w:ascii="Times New Roman" w:hAnsi="Times New Roman" w:eastAsia="Times New Roman"/>
        </w:rPr>
      </w:pPr>
    </w:p>
    <w:p>
      <w:pPr>
        <w:spacing w:line="272" w:lineRule="auto"/>
        <w:ind w:right="440"/>
        <w:rPr>
          <w:rFonts w:ascii="Times New Roman" w:hAnsi="Times New Roman" w:eastAsia="Times New Roman"/>
          <w:sz w:val="24"/>
        </w:rPr>
      </w:pPr>
      <w:r>
        <w:rPr>
          <w:rFonts w:ascii="Times New Roman" w:hAnsi="Times New Roman" w:eastAsia="Times New Roman"/>
          <w:sz w:val="24"/>
        </w:rPr>
        <w:t>The Information shall remain the property of FastBusinessPlans.com and shall be returned to FastBusinessPlans.com promptly at its request together with all copies made thereof.</w:t>
      </w:r>
    </w:p>
    <w:p>
      <w:pPr>
        <w:spacing w:line="202" w:lineRule="exact"/>
        <w:rPr>
          <w:rFonts w:ascii="Times New Roman" w:hAnsi="Times New Roman" w:eastAsia="Times New Roman"/>
        </w:rPr>
      </w:pPr>
    </w:p>
    <w:p>
      <w:pPr>
        <w:spacing w:line="248" w:lineRule="auto"/>
        <w:ind w:right="420"/>
        <w:rPr>
          <w:rFonts w:ascii="Times New Roman" w:hAnsi="Times New Roman" w:eastAsia="Times New Roman"/>
          <w:sz w:val="24"/>
        </w:rPr>
      </w:pPr>
      <w:r>
        <w:rPr>
          <w:rFonts w:ascii="Times New Roman" w:hAnsi="Times New Roman" w:eastAsia="Times New Roman"/>
          <w:sz w:val="24"/>
        </w:rPr>
        <w:t>Recipient acknowledges that no remedy of law may be adequate to compensate FastBusinessPlans.com for a violation of this Agreement and Recipient hereby agrees that in addition to any other legal or other rights that may be available e in the event of a breach hereunder, FastBusinessPlans.com may seek equitable relief to enforce this agreement in any court of competent jurisdiction.</w:t>
      </w:r>
    </w:p>
    <w:p>
      <w:pPr>
        <w:spacing w:line="248" w:lineRule="auto"/>
        <w:ind w:right="420"/>
        <w:rPr>
          <w:rFonts w:ascii="Times New Roman" w:hAnsi="Times New Roman" w:eastAsia="Times New Roman"/>
          <w:sz w:val="24"/>
        </w:rPr>
        <w:sectPr>
          <w:pgSz w:w="12240" w:h="15840"/>
          <w:pgMar w:top="1440" w:right="1440" w:bottom="174"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__________________</w:t>
      </w:r>
    </w:p>
    <w:p>
      <w:pPr>
        <w:spacing w:line="0" w:lineRule="atLeast"/>
        <w:rPr>
          <w:rFonts w:ascii="Times New Roman" w:hAnsi="Times New Roman" w:eastAsia="Times New Roman"/>
          <w:sz w:val="24"/>
        </w:rPr>
      </w:pPr>
      <w:r>
        <w:rPr>
          <w:rFonts w:ascii="Times New Roman" w:hAnsi="Times New Roman" w:eastAsia="Times New Roman"/>
          <w:sz w:val="24"/>
        </w:rPr>
        <w:t>Date</w:t>
      </w:r>
    </w:p>
    <w:p>
      <w:pPr>
        <w:spacing w:line="200" w:lineRule="exact"/>
        <w:rPr>
          <w:rFonts w:ascii="Times New Roman" w:hAnsi="Times New Roman" w:eastAsia="Times New Roman"/>
        </w:rPr>
      </w:pPr>
      <w:r>
        <w:rPr>
          <w:rFonts w:ascii="Times New Roman" w:hAnsi="Times New Roman" w:eastAsia="Times New Roman"/>
          <w:sz w:val="24"/>
        </w:rPr>
        <w:br w:type="column"/>
      </w:r>
    </w:p>
    <w:p>
      <w:pPr>
        <w:spacing w:line="200" w:lineRule="exact"/>
        <w:rPr>
          <w:rFonts w:ascii="Times New Roman" w:hAnsi="Times New Roman" w:eastAsia="Times New Roman"/>
        </w:rPr>
      </w:pPr>
    </w:p>
    <w:p>
      <w:pPr>
        <w:spacing w:line="3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__________________________</w:t>
      </w:r>
    </w:p>
    <w:p>
      <w:pPr>
        <w:spacing w:line="0" w:lineRule="atLeast"/>
        <w:rPr>
          <w:rFonts w:ascii="Times New Roman" w:hAnsi="Times New Roman" w:eastAsia="Times New Roman"/>
          <w:sz w:val="24"/>
        </w:rPr>
      </w:pPr>
      <w:r>
        <w:rPr>
          <w:rFonts w:ascii="Times New Roman" w:hAnsi="Times New Roman" w:eastAsia="Times New Roman"/>
          <w:sz w:val="24"/>
        </w:rPr>
        <w:t>Signature of Recipient</w:t>
      </w:r>
    </w:p>
    <w:p>
      <w:pPr>
        <w:spacing w:line="0" w:lineRule="atLeast"/>
        <w:rPr>
          <w:rFonts w:ascii="Times New Roman" w:hAnsi="Times New Roman" w:eastAsia="Times New Roman"/>
          <w:sz w:val="24"/>
        </w:rPr>
        <w:sectPr>
          <w:type w:val="continuous"/>
          <w:pgSz w:w="12240" w:h="15840"/>
          <w:pgMar w:top="1440" w:right="1440" w:bottom="174" w:left="1440" w:header="0" w:footer="0" w:gutter="0"/>
          <w:cols w:equalWidth="0" w:num="2">
            <w:col w:w="5040" w:space="720"/>
            <w:col w:w="36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5" w:lineRule="exact"/>
        <w:rPr>
          <w:rFonts w:ascii="Times New Roman" w:hAnsi="Times New Roman" w:eastAsia="Times New Roman"/>
        </w:rPr>
      </w:pPr>
    </w:p>
    <w:p>
      <w:pPr>
        <w:spacing w:line="0" w:lineRule="atLeast"/>
        <w:ind w:right="20"/>
        <w:jc w:val="center"/>
        <w:rPr>
          <w:rFonts w:ascii="Times New Roman" w:hAnsi="Times New Roman" w:eastAsia="Times New Roman"/>
        </w:rPr>
      </w:pPr>
      <w:r>
        <w:rPr>
          <w:rFonts w:ascii="Times New Roman" w:hAnsi="Times New Roman" w:eastAsia="Times New Roman"/>
        </w:rPr>
        <w:t>2</w:t>
      </w:r>
    </w:p>
    <w:p>
      <w:pPr>
        <w:spacing w:line="0" w:lineRule="atLeast"/>
        <w:ind w:right="20"/>
        <w:jc w:val="center"/>
        <w:rPr>
          <w:rFonts w:ascii="Times New Roman" w:hAnsi="Times New Roman" w:eastAsia="Times New Roman"/>
        </w:rPr>
        <w:sectPr>
          <w:type w:val="continuous"/>
          <w:pgSz w:w="12240" w:h="15840"/>
          <w:pgMar w:top="1440" w:right="1440" w:bottom="174"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 w:name="page3"/>
      <w:bookmarkEnd w:id="1"/>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280"/>
        <w:gridCol w:w="828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5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8280" w:type="dxa"/>
            <w:shd w:val="clear" w:color="auto" w:fill="auto"/>
            <w:noWrap w:val="0"/>
            <w:vAlign w:val="bottom"/>
          </w:tcPr>
          <w:p>
            <w:pPr>
              <w:spacing w:line="0" w:lineRule="atLeast"/>
              <w:ind w:right="3179"/>
              <w:jc w:val="right"/>
              <w:rPr>
                <w:rFonts w:ascii="Times New Roman" w:hAnsi="Times New Roman" w:eastAsia="Times New Roman"/>
                <w:sz w:val="22"/>
              </w:rPr>
            </w:pPr>
            <w:r>
              <w:rPr>
                <w:rFonts w:ascii="Times New Roman" w:hAnsi="Times New Roman" w:eastAsia="Times New Roman"/>
                <w:sz w:val="28"/>
              </w:rPr>
              <w:t>T</w:t>
            </w:r>
            <w:r>
              <w:rPr>
                <w:rFonts w:ascii="Times New Roman" w:hAnsi="Times New Roman" w:eastAsia="Times New Roman"/>
                <w:sz w:val="22"/>
              </w:rPr>
              <w:t>ABLE OF</w:t>
            </w:r>
            <w:r>
              <w:rPr>
                <w:rFonts w:ascii="Times New Roman" w:hAnsi="Times New Roman" w:eastAsia="Times New Roman"/>
                <w:sz w:val="28"/>
              </w:rPr>
              <w:t xml:space="preserve"> C</w:t>
            </w:r>
            <w:r>
              <w:rPr>
                <w:rFonts w:ascii="Times New Roman" w:hAnsi="Times New Roman" w:eastAsia="Times New Roman"/>
                <w:sz w:val="22"/>
              </w:rPr>
              <w:t>ONTENTS</w:t>
            </w:r>
          </w:p>
        </w:tc>
        <w:tc>
          <w:tcPr>
            <w:tcW w:w="2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8" w:hRule="atLeast"/>
        </w:trPr>
        <w:tc>
          <w:tcPr>
            <w:tcW w:w="560" w:type="dxa"/>
            <w:shd w:val="clear" w:color="auto" w:fill="auto"/>
            <w:noWrap w:val="0"/>
            <w:vAlign w:val="bottom"/>
          </w:tcPr>
          <w:p>
            <w:pPr>
              <w:spacing w:line="0" w:lineRule="atLeast"/>
              <w:ind w:right="158"/>
              <w:jc w:val="right"/>
              <w:rPr>
                <w:rFonts w:ascii="Times New Roman" w:hAnsi="Times New Roman" w:eastAsia="Times New Roman"/>
                <w:b/>
                <w:w w:val="93"/>
                <w:sz w:val="24"/>
              </w:rPr>
            </w:pPr>
            <w:r>
              <w:fldChar w:fldCharType="begin"/>
            </w:r>
            <w:r>
              <w:instrText xml:space="preserve"> HYPERLINK \l "page5" </w:instrText>
            </w:r>
            <w:r>
              <w:fldChar w:fldCharType="separate"/>
            </w:r>
            <w:r>
              <w:rPr>
                <w:rFonts w:ascii="Times New Roman" w:hAnsi="Times New Roman" w:eastAsia="Times New Roman"/>
                <w:b/>
                <w:w w:val="93"/>
                <w:sz w:val="24"/>
              </w:rPr>
              <w:t>1.0</w:t>
            </w:r>
            <w:r>
              <w:fldChar w:fldCharType="end"/>
            </w:r>
          </w:p>
        </w:tc>
        <w:tc>
          <w:tcPr>
            <w:tcW w:w="8560" w:type="dxa"/>
            <w:gridSpan w:val="2"/>
            <w:shd w:val="clear" w:color="auto" w:fill="auto"/>
            <w:noWrap w:val="0"/>
            <w:vAlign w:val="bottom"/>
          </w:tcPr>
          <w:p>
            <w:pPr>
              <w:spacing w:line="0" w:lineRule="atLeast"/>
              <w:jc w:val="right"/>
              <w:rPr>
                <w:rFonts w:ascii="Times New Roman" w:hAnsi="Times New Roman" w:eastAsia="Times New Roman"/>
                <w:b/>
                <w:w w:val="99"/>
                <w:sz w:val="24"/>
              </w:rPr>
            </w:pPr>
            <w:r>
              <w:fldChar w:fldCharType="begin"/>
            </w:r>
            <w:r>
              <w:instrText xml:space="preserve"> HYPERLINK \l "page5" </w:instrText>
            </w:r>
            <w:r>
              <w:fldChar w:fldCharType="separate"/>
            </w:r>
            <w:r>
              <w:rPr>
                <w:rFonts w:ascii="Times New Roman" w:hAnsi="Times New Roman" w:eastAsia="Times New Roman"/>
                <w:b/>
                <w:w w:val="99"/>
                <w:sz w:val="24"/>
              </w:rPr>
              <w:t>Executive Summary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b/>
                <w:sz w:val="24"/>
              </w:rPr>
            </w:pPr>
            <w:r>
              <w:fldChar w:fldCharType="begin"/>
            </w:r>
            <w:r>
              <w:instrText xml:space="preserve"> HYPERLINK \l "page5" </w:instrText>
            </w:r>
            <w:r>
              <w:fldChar w:fldCharType="separate"/>
            </w:r>
            <w:r>
              <w:rPr>
                <w:rFonts w:ascii="Times New Roman" w:hAnsi="Times New Roman" w:eastAsia="Times New Roman"/>
                <w:b/>
                <w:sz w:val="24"/>
              </w:rPr>
              <w:t>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"page5" </w:instrText>
            </w:r>
            <w:r>
              <w:fldChar w:fldCharType="separate"/>
            </w:r>
            <w:r>
              <w:rPr>
                <w:rFonts w:ascii="Times New Roman" w:hAnsi="Times New Roman" w:eastAsia="Times New Roman"/>
              </w:rPr>
              <w:t>1.1</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w w:val="99"/>
              </w:rPr>
            </w:pPr>
            <w:r>
              <w:fldChar w:fldCharType="begin"/>
            </w:r>
            <w:r>
              <w:instrText xml:space="preserve"> HYPERLINK \l "page5" </w:instrText>
            </w:r>
            <w:r>
              <w:fldChar w:fldCharType="separate"/>
            </w:r>
            <w:r>
              <w:rPr>
                <w:rFonts w:ascii="Times New Roman" w:hAnsi="Times New Roman" w:eastAsia="Times New Roman"/>
                <w:w w:val="99"/>
              </w:rPr>
              <w:t>Business Objectives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"page5" </w:instrText>
            </w:r>
            <w:r>
              <w:fldChar w:fldCharType="separate"/>
            </w:r>
            <w:r>
              <w:rPr>
                <w:rFonts w:ascii="Times New Roman" w:hAnsi="Times New Roman" w:eastAsia="Times New Roman"/>
              </w:rPr>
              <w:t>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"page5" </w:instrText>
            </w:r>
            <w:r>
              <w:fldChar w:fldCharType="separate"/>
            </w:r>
            <w:r>
              <w:rPr>
                <w:rFonts w:ascii="Times New Roman" w:hAnsi="Times New Roman" w:eastAsia="Times New Roman"/>
              </w:rPr>
              <w:t>1.2</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w w:val="98"/>
              </w:rPr>
            </w:pPr>
            <w:r>
              <w:fldChar w:fldCharType="begin"/>
            </w:r>
            <w:r>
              <w:instrText xml:space="preserve"> HYPERLINK \l "page5" </w:instrText>
            </w:r>
            <w:r>
              <w:fldChar w:fldCharType="separate"/>
            </w:r>
            <w:r>
              <w:rPr>
                <w:rFonts w:ascii="Times New Roman" w:hAnsi="Times New Roman" w:eastAsia="Times New Roman"/>
                <w:w w:val="98"/>
              </w:rPr>
              <w:t>Mission Statement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"page5" </w:instrText>
            </w:r>
            <w:r>
              <w:fldChar w:fldCharType="separate"/>
            </w:r>
            <w:r>
              <w:rPr>
                <w:rFonts w:ascii="Times New Roman" w:hAnsi="Times New Roman" w:eastAsia="Times New Roman"/>
              </w:rPr>
              <w:t>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"page6" </w:instrText>
            </w:r>
            <w:r>
              <w:fldChar w:fldCharType="separate"/>
            </w:r>
            <w:r>
              <w:rPr>
                <w:rFonts w:ascii="Times New Roman" w:hAnsi="Times New Roman" w:eastAsia="Times New Roman"/>
              </w:rPr>
              <w:t>1.3</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w w:val="98"/>
              </w:rPr>
            </w:pPr>
            <w:r>
              <w:fldChar w:fldCharType="begin"/>
            </w:r>
            <w:r>
              <w:instrText xml:space="preserve"> HYPERLINK \l "page6" </w:instrText>
            </w:r>
            <w:r>
              <w:fldChar w:fldCharType="separate"/>
            </w:r>
            <w:r>
              <w:rPr>
                <w:rFonts w:ascii="Times New Roman" w:hAnsi="Times New Roman" w:eastAsia="Times New Roman"/>
                <w:w w:val="98"/>
              </w:rPr>
              <w:t>Guiding Principles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"page6" </w:instrText>
            </w:r>
            <w:r>
              <w:fldChar w:fldCharType="separate"/>
            </w:r>
            <w:r>
              <w:rPr>
                <w:rFonts w:ascii="Times New Roman" w:hAnsi="Times New Roman" w:eastAsia="Times New Roman"/>
              </w:rPr>
              <w:t>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6" w:hRule="atLeast"/>
        </w:trPr>
        <w:tc>
          <w:tcPr>
            <w:tcW w:w="56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"page6" </w:instrText>
            </w:r>
            <w:r>
              <w:fldChar w:fldCharType="separate"/>
            </w:r>
            <w:r>
              <w:rPr>
                <w:rFonts w:ascii="Times New Roman" w:hAnsi="Times New Roman" w:eastAsia="Times New Roman"/>
              </w:rPr>
              <w:t>1.4</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8280" w:type="dxa"/>
            <w:shd w:val="clear" w:color="auto" w:fill="auto"/>
            <w:noWrap w:val="0"/>
            <w:vAlign w:val="bottom"/>
          </w:tcPr>
          <w:p>
            <w:pPr>
              <w:spacing w:line="226" w:lineRule="exact"/>
              <w:jc w:val="right"/>
              <w:rPr>
                <w:rFonts w:ascii="Times New Roman" w:hAnsi="Times New Roman" w:eastAsia="Times New Roman"/>
                <w:w w:val="98"/>
              </w:rPr>
            </w:pPr>
            <w:r>
              <w:fldChar w:fldCharType="begin"/>
            </w:r>
            <w:r>
              <w:instrText xml:space="preserve"> HYPERLINK \l "page6" </w:instrText>
            </w:r>
            <w:r>
              <w:fldChar w:fldCharType="separate"/>
            </w:r>
            <w:r>
              <w:rPr>
                <w:rFonts w:ascii="Times New Roman" w:hAnsi="Times New Roman" w:eastAsia="Times New Roman"/>
                <w:w w:val="98"/>
              </w:rPr>
              <w:t>Keys to Success ............................................................................................................................................</w:t>
            </w:r>
            <w:r>
              <w:fldChar w:fldCharType="end"/>
            </w:r>
          </w:p>
        </w:tc>
        <w:tc>
          <w:tcPr>
            <w:tcW w:w="24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"page6" </w:instrText>
            </w:r>
            <w:r>
              <w:fldChar w:fldCharType="separate"/>
            </w:r>
            <w:r>
              <w:rPr>
                <w:rFonts w:ascii="Times New Roman" w:hAnsi="Times New Roman" w:eastAsia="Times New Roman"/>
              </w:rPr>
              <w:t>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560" w:type="dxa"/>
            <w:shd w:val="clear" w:color="auto" w:fill="auto"/>
            <w:noWrap w:val="0"/>
            <w:vAlign w:val="bottom"/>
          </w:tcPr>
          <w:p>
            <w:pPr>
              <w:spacing w:line="0" w:lineRule="atLeast"/>
              <w:ind w:right="158"/>
              <w:jc w:val="right"/>
              <w:rPr>
                <w:rFonts w:ascii="Times New Roman" w:hAnsi="Times New Roman" w:eastAsia="Times New Roman"/>
                <w:b/>
                <w:w w:val="93"/>
                <w:sz w:val="24"/>
              </w:rPr>
            </w:pPr>
            <w:r>
              <w:fldChar w:fldCharType="begin"/>
            </w:r>
            <w:r>
              <w:instrText xml:space="preserve"> HYPERLINK \l "page6" </w:instrText>
            </w:r>
            <w:r>
              <w:fldChar w:fldCharType="separate"/>
            </w:r>
            <w:r>
              <w:rPr>
                <w:rFonts w:ascii="Times New Roman" w:hAnsi="Times New Roman" w:eastAsia="Times New Roman"/>
                <w:b/>
                <w:w w:val="93"/>
                <w:sz w:val="24"/>
              </w:rPr>
              <w:t>2.0</w:t>
            </w:r>
            <w:r>
              <w:fldChar w:fldCharType="end"/>
            </w:r>
          </w:p>
        </w:tc>
        <w:tc>
          <w:tcPr>
            <w:tcW w:w="8560" w:type="dxa"/>
            <w:gridSpan w:val="2"/>
            <w:shd w:val="clear" w:color="auto" w:fill="auto"/>
            <w:noWrap w:val="0"/>
            <w:vAlign w:val="bottom"/>
          </w:tcPr>
          <w:p>
            <w:pPr>
              <w:spacing w:line="0" w:lineRule="atLeast"/>
              <w:jc w:val="right"/>
              <w:rPr>
                <w:rFonts w:ascii="Times New Roman" w:hAnsi="Times New Roman" w:eastAsia="Times New Roman"/>
                <w:b/>
                <w:w w:val="99"/>
                <w:sz w:val="24"/>
              </w:rPr>
            </w:pPr>
            <w:r>
              <w:fldChar w:fldCharType="begin"/>
            </w:r>
            <w:r>
              <w:instrText xml:space="preserve"> HYPERLINK \l "page6" </w:instrText>
            </w:r>
            <w:r>
              <w:fldChar w:fldCharType="separate"/>
            </w:r>
            <w:r>
              <w:rPr>
                <w:rFonts w:ascii="Times New Roman" w:hAnsi="Times New Roman" w:eastAsia="Times New Roman"/>
                <w:b/>
                <w:w w:val="99"/>
                <w:sz w:val="24"/>
              </w:rPr>
              <w:t>Company Description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b/>
                <w:sz w:val="24"/>
              </w:rPr>
            </w:pPr>
            <w:r>
              <w:fldChar w:fldCharType="begin"/>
            </w:r>
            <w:r>
              <w:instrText xml:space="preserve"> HYPERLINK \l "page6" </w:instrText>
            </w:r>
            <w:r>
              <w:fldChar w:fldCharType="separate"/>
            </w:r>
            <w:r>
              <w:rPr>
                <w:rFonts w:ascii="Times New Roman" w:hAnsi="Times New Roman" w:eastAsia="Times New Roman"/>
                <w:b/>
                <w:sz w:val="24"/>
              </w:rPr>
              <w:t>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"page7" </w:instrText>
            </w:r>
            <w:r>
              <w:fldChar w:fldCharType="separate"/>
            </w:r>
            <w:r>
              <w:rPr>
                <w:rFonts w:ascii="Times New Roman" w:hAnsi="Times New Roman" w:eastAsia="Times New Roman"/>
              </w:rPr>
              <w:t>2.1</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w w:val="99"/>
              </w:rPr>
            </w:pPr>
            <w:r>
              <w:fldChar w:fldCharType="begin"/>
            </w:r>
            <w:r>
              <w:instrText xml:space="preserve"> HYPERLINK \l "page7" </w:instrText>
            </w:r>
            <w:r>
              <w:fldChar w:fldCharType="separate"/>
            </w:r>
            <w:r>
              <w:rPr>
                <w:rFonts w:ascii="Times New Roman" w:hAnsi="Times New Roman" w:eastAsia="Times New Roman"/>
                <w:w w:val="99"/>
              </w:rPr>
              <w:t>Ownership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"page7" </w:instrText>
            </w:r>
            <w:r>
              <w:fldChar w:fldCharType="separate"/>
            </w:r>
            <w:r>
              <w:rPr>
                <w:rFonts w:ascii="Times New Roman" w:hAnsi="Times New Roman" w:eastAsia="Times New Roman"/>
              </w:rPr>
              <w:t>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56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"page7" </w:instrText>
            </w:r>
            <w:r>
              <w:fldChar w:fldCharType="separate"/>
            </w:r>
            <w:r>
              <w:rPr>
                <w:rFonts w:ascii="Times New Roman" w:hAnsi="Times New Roman" w:eastAsia="Times New Roman"/>
              </w:rPr>
              <w:t>2.2</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8280" w:type="dxa"/>
            <w:shd w:val="clear" w:color="auto" w:fill="auto"/>
            <w:noWrap w:val="0"/>
            <w:vAlign w:val="bottom"/>
          </w:tcPr>
          <w:p>
            <w:pPr>
              <w:spacing w:line="228" w:lineRule="exact"/>
              <w:jc w:val="right"/>
              <w:rPr>
                <w:rFonts w:ascii="Times New Roman" w:hAnsi="Times New Roman" w:eastAsia="Times New Roman"/>
                <w:w w:val="99"/>
              </w:rPr>
            </w:pPr>
            <w:r>
              <w:fldChar w:fldCharType="begin"/>
            </w:r>
            <w:r>
              <w:instrText xml:space="preserve"> HYPERLINK \l "page7" </w:instrText>
            </w:r>
            <w:r>
              <w:fldChar w:fldCharType="separate"/>
            </w:r>
            <w:r>
              <w:rPr>
                <w:rFonts w:ascii="Times New Roman" w:hAnsi="Times New Roman" w:eastAsia="Times New Roman"/>
                <w:w w:val="99"/>
              </w:rPr>
              <w:t>Legal Form ...................................................................................................................................................</w:t>
            </w:r>
            <w:r>
              <w:fldChar w:fldCharType="end"/>
            </w:r>
          </w:p>
        </w:tc>
        <w:tc>
          <w:tcPr>
            <w:tcW w:w="24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"page7" </w:instrText>
            </w:r>
            <w:r>
              <w:fldChar w:fldCharType="separate"/>
            </w:r>
            <w:r>
              <w:rPr>
                <w:rFonts w:ascii="Times New Roman" w:hAnsi="Times New Roman" w:eastAsia="Times New Roman"/>
              </w:rPr>
              <w:t>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"page7" </w:instrText>
            </w:r>
            <w:r>
              <w:fldChar w:fldCharType="separate"/>
            </w:r>
            <w:r>
              <w:rPr>
                <w:rFonts w:ascii="Times New Roman" w:hAnsi="Times New Roman" w:eastAsia="Times New Roman"/>
              </w:rPr>
              <w:t>2.3</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w w:val="99"/>
              </w:rPr>
            </w:pPr>
            <w:r>
              <w:fldChar w:fldCharType="begin"/>
            </w:r>
            <w:r>
              <w:instrText xml:space="preserve"> HYPERLINK \l "page7" </w:instrText>
            </w:r>
            <w:r>
              <w:fldChar w:fldCharType="separate"/>
            </w:r>
            <w:r>
              <w:rPr>
                <w:rFonts w:ascii="Times New Roman" w:hAnsi="Times New Roman" w:eastAsia="Times New Roman"/>
                <w:w w:val="99"/>
              </w:rPr>
              <w:t>Start-Up Summary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"page7" </w:instrText>
            </w:r>
            <w:r>
              <w:fldChar w:fldCharType="separate"/>
            </w:r>
            <w:r>
              <w:rPr>
                <w:rFonts w:ascii="Times New Roman" w:hAnsi="Times New Roman" w:eastAsia="Times New Roman"/>
              </w:rPr>
              <w:t>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6" w:hRule="atLeast"/>
        </w:trPr>
        <w:tc>
          <w:tcPr>
            <w:tcW w:w="56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"page7" </w:instrText>
            </w:r>
            <w:r>
              <w:fldChar w:fldCharType="separate"/>
            </w:r>
            <w:r>
              <w:rPr>
                <w:rFonts w:ascii="Times New Roman" w:hAnsi="Times New Roman" w:eastAsia="Times New Roman"/>
              </w:rPr>
              <w:t>2.4</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8280" w:type="dxa"/>
            <w:shd w:val="clear" w:color="auto" w:fill="auto"/>
            <w:noWrap w:val="0"/>
            <w:vAlign w:val="bottom"/>
          </w:tcPr>
          <w:p>
            <w:pPr>
              <w:spacing w:line="226" w:lineRule="exact"/>
              <w:jc w:val="right"/>
              <w:rPr>
                <w:rFonts w:ascii="Times New Roman" w:hAnsi="Times New Roman" w:eastAsia="Times New Roman"/>
                <w:w w:val="99"/>
              </w:rPr>
            </w:pPr>
            <w:r>
              <w:fldChar w:fldCharType="begin"/>
            </w:r>
            <w:r>
              <w:instrText xml:space="preserve"> HYPERLINK \l "page7" </w:instrText>
            </w:r>
            <w:r>
              <w:fldChar w:fldCharType="separate"/>
            </w:r>
            <w:r>
              <w:rPr>
                <w:rFonts w:ascii="Times New Roman" w:hAnsi="Times New Roman" w:eastAsia="Times New Roman"/>
                <w:w w:val="99"/>
              </w:rPr>
              <w:t>Location and Facilities .................................................................................................................................</w:t>
            </w:r>
            <w:r>
              <w:fldChar w:fldCharType="end"/>
            </w:r>
          </w:p>
        </w:tc>
        <w:tc>
          <w:tcPr>
            <w:tcW w:w="24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"page7" </w:instrText>
            </w:r>
            <w:r>
              <w:fldChar w:fldCharType="separate"/>
            </w:r>
            <w:r>
              <w:rPr>
                <w:rFonts w:ascii="Times New Roman" w:hAnsi="Times New Roman" w:eastAsia="Times New Roman"/>
              </w:rPr>
              <w:t>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560" w:type="dxa"/>
            <w:shd w:val="clear" w:color="auto" w:fill="auto"/>
            <w:noWrap w:val="0"/>
            <w:vAlign w:val="bottom"/>
          </w:tcPr>
          <w:p>
            <w:pPr>
              <w:spacing w:line="0" w:lineRule="atLeast"/>
              <w:ind w:right="158"/>
              <w:jc w:val="right"/>
              <w:rPr>
                <w:rFonts w:ascii="Times New Roman" w:hAnsi="Times New Roman" w:eastAsia="Times New Roman"/>
                <w:b/>
                <w:w w:val="93"/>
                <w:sz w:val="24"/>
              </w:rPr>
            </w:pPr>
            <w:r>
              <w:fldChar w:fldCharType="begin"/>
            </w:r>
            <w:r>
              <w:instrText xml:space="preserve"> HYPERLINK \l "page8" </w:instrText>
            </w:r>
            <w:r>
              <w:fldChar w:fldCharType="separate"/>
            </w:r>
            <w:r>
              <w:rPr>
                <w:rFonts w:ascii="Times New Roman" w:hAnsi="Times New Roman" w:eastAsia="Times New Roman"/>
                <w:b/>
                <w:w w:val="93"/>
                <w:sz w:val="24"/>
              </w:rPr>
              <w:t>3.0</w:t>
            </w:r>
            <w:r>
              <w:fldChar w:fldCharType="end"/>
            </w:r>
          </w:p>
        </w:tc>
        <w:tc>
          <w:tcPr>
            <w:tcW w:w="8560" w:type="dxa"/>
            <w:gridSpan w:val="2"/>
            <w:shd w:val="clear" w:color="auto" w:fill="auto"/>
            <w:noWrap w:val="0"/>
            <w:vAlign w:val="bottom"/>
          </w:tcPr>
          <w:p>
            <w:pPr>
              <w:spacing w:line="0" w:lineRule="atLeast"/>
              <w:jc w:val="right"/>
              <w:rPr>
                <w:rFonts w:ascii="Times New Roman" w:hAnsi="Times New Roman" w:eastAsia="Times New Roman"/>
                <w:b/>
                <w:sz w:val="24"/>
              </w:rPr>
            </w:pPr>
            <w:r>
              <w:fldChar w:fldCharType="begin"/>
            </w:r>
            <w:r>
              <w:instrText xml:space="preserve"> HYPERLINK \l "page8" </w:instrText>
            </w:r>
            <w:r>
              <w:fldChar w:fldCharType="separate"/>
            </w:r>
            <w:r>
              <w:rPr>
                <w:rFonts w:ascii="Times New Roman" w:hAnsi="Times New Roman" w:eastAsia="Times New Roman"/>
                <w:b/>
                <w:sz w:val="24"/>
              </w:rPr>
              <w:t>Services................................................................................................................................</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b/>
                <w:sz w:val="24"/>
              </w:rPr>
            </w:pPr>
            <w:r>
              <w:fldChar w:fldCharType="begin"/>
            </w:r>
            <w:r>
              <w:instrText xml:space="preserve"> HYPERLINK \l "page8" </w:instrText>
            </w:r>
            <w:r>
              <w:fldChar w:fldCharType="separate"/>
            </w:r>
            <w:r>
              <w:rPr>
                <w:rFonts w:ascii="Times New Roman" w:hAnsi="Times New Roman" w:eastAsia="Times New Roman"/>
                <w:b/>
                <w:sz w:val="24"/>
              </w:rPr>
              <w:t>8</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"page8" </w:instrText>
            </w:r>
            <w:r>
              <w:fldChar w:fldCharType="separate"/>
            </w:r>
            <w:r>
              <w:rPr>
                <w:rFonts w:ascii="Times New Roman" w:hAnsi="Times New Roman" w:eastAsia="Times New Roman"/>
              </w:rPr>
              <w:t>3.1</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w w:val="99"/>
              </w:rPr>
            </w:pPr>
            <w:r>
              <w:fldChar w:fldCharType="begin"/>
            </w:r>
            <w:r>
              <w:instrText xml:space="preserve"> HYPERLINK \l "page8" </w:instrText>
            </w:r>
            <w:r>
              <w:fldChar w:fldCharType="separate"/>
            </w:r>
            <w:r>
              <w:rPr>
                <w:rFonts w:ascii="Times New Roman" w:hAnsi="Times New Roman" w:eastAsia="Times New Roman"/>
                <w:w w:val="99"/>
              </w:rPr>
              <w:t>Daily Operations and Production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"page8" </w:instrText>
            </w:r>
            <w:r>
              <w:fldChar w:fldCharType="separate"/>
            </w:r>
            <w:r>
              <w:rPr>
                <w:rFonts w:ascii="Times New Roman" w:hAnsi="Times New Roman" w:eastAsia="Times New Roman"/>
              </w:rPr>
              <w:t>8</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"page8" </w:instrText>
            </w:r>
            <w:r>
              <w:fldChar w:fldCharType="separate"/>
            </w:r>
            <w:r>
              <w:rPr>
                <w:rFonts w:ascii="Times New Roman" w:hAnsi="Times New Roman" w:eastAsia="Times New Roman"/>
              </w:rPr>
              <w:t>3.2</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w w:val="99"/>
              </w:rPr>
            </w:pPr>
            <w:r>
              <w:fldChar w:fldCharType="begin"/>
            </w:r>
            <w:r>
              <w:instrText xml:space="preserve"> HYPERLINK \l "page8" </w:instrText>
            </w:r>
            <w:r>
              <w:fldChar w:fldCharType="separate"/>
            </w:r>
            <w:r>
              <w:rPr>
                <w:rFonts w:ascii="Times New Roman" w:hAnsi="Times New Roman" w:eastAsia="Times New Roman"/>
                <w:w w:val="99"/>
              </w:rPr>
              <w:t>Competitive Comparison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"page8" </w:instrText>
            </w:r>
            <w:r>
              <w:fldChar w:fldCharType="separate"/>
            </w:r>
            <w:r>
              <w:rPr>
                <w:rFonts w:ascii="Times New Roman" w:hAnsi="Times New Roman" w:eastAsia="Times New Roman"/>
              </w:rPr>
              <w:t>8</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"page9" </w:instrText>
            </w:r>
            <w:r>
              <w:fldChar w:fldCharType="separate"/>
            </w:r>
            <w:r>
              <w:rPr>
                <w:rFonts w:ascii="Times New Roman" w:hAnsi="Times New Roman" w:eastAsia="Times New Roman"/>
              </w:rPr>
              <w:t>3.3</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w w:val="99"/>
              </w:rPr>
            </w:pPr>
            <w:r>
              <w:fldChar w:fldCharType="begin"/>
            </w:r>
            <w:r>
              <w:instrText xml:space="preserve"> HYPERLINK \l "page9" </w:instrText>
            </w:r>
            <w:r>
              <w:fldChar w:fldCharType="separate"/>
            </w:r>
            <w:r>
              <w:rPr>
                <w:rFonts w:ascii="Times New Roman" w:hAnsi="Times New Roman" w:eastAsia="Times New Roman"/>
                <w:w w:val="99"/>
              </w:rPr>
              <w:t>Suppliers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"page9" </w:instrText>
            </w:r>
            <w:r>
              <w:fldChar w:fldCharType="separate"/>
            </w:r>
            <w:r>
              <w:rPr>
                <w:rFonts w:ascii="Times New Roman" w:hAnsi="Times New Roman" w:eastAsia="Times New Roman"/>
              </w:rPr>
              <w:t>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56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"page9" </w:instrText>
            </w:r>
            <w:r>
              <w:fldChar w:fldCharType="separate"/>
            </w:r>
            <w:r>
              <w:rPr>
                <w:rFonts w:ascii="Times New Roman" w:hAnsi="Times New Roman" w:eastAsia="Times New Roman"/>
              </w:rPr>
              <w:t>3.4</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8280" w:type="dxa"/>
            <w:shd w:val="clear" w:color="auto" w:fill="auto"/>
            <w:noWrap w:val="0"/>
            <w:vAlign w:val="bottom"/>
          </w:tcPr>
          <w:p>
            <w:pPr>
              <w:spacing w:line="228" w:lineRule="exact"/>
              <w:jc w:val="right"/>
              <w:rPr>
                <w:rFonts w:ascii="Times New Roman" w:hAnsi="Times New Roman" w:eastAsia="Times New Roman"/>
                <w:w w:val="99"/>
              </w:rPr>
            </w:pPr>
            <w:r>
              <w:fldChar w:fldCharType="begin"/>
            </w:r>
            <w:r>
              <w:instrText xml:space="preserve"> HYPERLINK \l "page9" </w:instrText>
            </w:r>
            <w:r>
              <w:fldChar w:fldCharType="separate"/>
            </w:r>
            <w:r>
              <w:rPr>
                <w:rFonts w:ascii="Times New Roman" w:hAnsi="Times New Roman" w:eastAsia="Times New Roman"/>
                <w:w w:val="99"/>
              </w:rPr>
              <w:t>Management Controls ..................................................................................................................................</w:t>
            </w:r>
            <w:r>
              <w:fldChar w:fldCharType="end"/>
            </w:r>
          </w:p>
        </w:tc>
        <w:tc>
          <w:tcPr>
            <w:tcW w:w="24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"page9" </w:instrText>
            </w:r>
            <w:r>
              <w:fldChar w:fldCharType="separate"/>
            </w:r>
            <w:r>
              <w:rPr>
                <w:rFonts w:ascii="Times New Roman" w:hAnsi="Times New Roman" w:eastAsia="Times New Roman"/>
              </w:rPr>
              <w:t>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"page10" </w:instrText>
            </w:r>
            <w:r>
              <w:fldChar w:fldCharType="separate"/>
            </w:r>
            <w:r>
              <w:rPr>
                <w:rFonts w:ascii="Times New Roman" w:hAnsi="Times New Roman" w:eastAsia="Times New Roman"/>
              </w:rPr>
              <w:t>3.5</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"page10" </w:instrText>
            </w:r>
            <w:r>
              <w:fldChar w:fldCharType="separate"/>
            </w:r>
            <w:r>
              <w:rPr>
                <w:rFonts w:ascii="Times New Roman" w:hAnsi="Times New Roman" w:eastAsia="Times New Roman"/>
              </w:rPr>
              <w:t>Administrative Systems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"page10" </w:instrText>
            </w:r>
            <w:r>
              <w:fldChar w:fldCharType="separate"/>
            </w:r>
            <w:r>
              <w:rPr>
                <w:rFonts w:ascii="Times New Roman" w:hAnsi="Times New Roman" w:eastAsia="Times New Roman"/>
              </w:rPr>
              <w:t>10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6" w:hRule="atLeast"/>
        </w:trPr>
        <w:tc>
          <w:tcPr>
            <w:tcW w:w="56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"page10" </w:instrText>
            </w:r>
            <w:r>
              <w:fldChar w:fldCharType="separate"/>
            </w:r>
            <w:r>
              <w:rPr>
                <w:rFonts w:ascii="Times New Roman" w:hAnsi="Times New Roman" w:eastAsia="Times New Roman"/>
              </w:rPr>
              <w:t>3.6</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828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"page10" </w:instrText>
            </w:r>
            <w:r>
              <w:fldChar w:fldCharType="separate"/>
            </w:r>
            <w:r>
              <w:rPr>
                <w:rFonts w:ascii="Times New Roman" w:hAnsi="Times New Roman" w:eastAsia="Times New Roman"/>
              </w:rPr>
              <w:t>Future Services ...........................................................................................................................................</w:t>
            </w:r>
            <w:r>
              <w:fldChar w:fldCharType="end"/>
            </w:r>
          </w:p>
        </w:tc>
        <w:tc>
          <w:tcPr>
            <w:tcW w:w="24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"page10" </w:instrText>
            </w:r>
            <w:r>
              <w:fldChar w:fldCharType="separate"/>
            </w:r>
            <w:r>
              <w:rPr>
                <w:rFonts w:ascii="Times New Roman" w:hAnsi="Times New Roman" w:eastAsia="Times New Roman"/>
              </w:rPr>
              <w:t>10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560" w:type="dxa"/>
            <w:shd w:val="clear" w:color="auto" w:fill="auto"/>
            <w:noWrap w:val="0"/>
            <w:vAlign w:val="bottom"/>
          </w:tcPr>
          <w:p>
            <w:pPr>
              <w:spacing w:line="0" w:lineRule="atLeast"/>
              <w:ind w:right="158"/>
              <w:jc w:val="right"/>
              <w:rPr>
                <w:rFonts w:ascii="Times New Roman" w:hAnsi="Times New Roman" w:eastAsia="Times New Roman"/>
                <w:b/>
                <w:w w:val="93"/>
                <w:sz w:val="24"/>
              </w:rPr>
            </w:pPr>
            <w:r>
              <w:fldChar w:fldCharType="begin"/>
            </w:r>
            <w:r>
              <w:instrText xml:space="preserve"> HYPERLINK \l "page10" </w:instrText>
            </w:r>
            <w:r>
              <w:fldChar w:fldCharType="separate"/>
            </w:r>
            <w:r>
              <w:rPr>
                <w:rFonts w:ascii="Times New Roman" w:hAnsi="Times New Roman" w:eastAsia="Times New Roman"/>
                <w:b/>
                <w:w w:val="93"/>
                <w:sz w:val="24"/>
              </w:rPr>
              <w:t>4.0</w:t>
            </w:r>
            <w:r>
              <w:fldChar w:fldCharType="end"/>
            </w:r>
          </w:p>
        </w:tc>
        <w:tc>
          <w:tcPr>
            <w:tcW w:w="8560" w:type="dxa"/>
            <w:gridSpan w:val="2"/>
            <w:shd w:val="clear" w:color="auto" w:fill="auto"/>
            <w:noWrap w:val="0"/>
            <w:vAlign w:val="bottom"/>
          </w:tcPr>
          <w:p>
            <w:pPr>
              <w:spacing w:line="0" w:lineRule="atLeast"/>
              <w:jc w:val="right"/>
              <w:rPr>
                <w:rFonts w:ascii="Times New Roman" w:hAnsi="Times New Roman" w:eastAsia="Times New Roman"/>
                <w:b/>
                <w:sz w:val="24"/>
              </w:rPr>
            </w:pPr>
            <w:r>
              <w:fldChar w:fldCharType="begin"/>
            </w:r>
            <w:r>
              <w:instrText xml:space="preserve"> HYPERLINK \l "page10" </w:instrText>
            </w:r>
            <w:r>
              <w:fldChar w:fldCharType="separate"/>
            </w:r>
            <w:r>
              <w:rPr>
                <w:rFonts w:ascii="Times New Roman" w:hAnsi="Times New Roman" w:eastAsia="Times New Roman"/>
                <w:b/>
                <w:sz w:val="24"/>
              </w:rPr>
              <w:t>Market Analysis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b/>
                <w:w w:val="91"/>
                <w:sz w:val="24"/>
              </w:rPr>
            </w:pPr>
            <w:r>
              <w:fldChar w:fldCharType="begin"/>
            </w:r>
            <w:r>
              <w:instrText xml:space="preserve"> HYPERLINK \l "page10" </w:instrText>
            </w:r>
            <w:r>
              <w:fldChar w:fldCharType="separate"/>
            </w:r>
            <w:r>
              <w:rPr>
                <w:rFonts w:ascii="Times New Roman" w:hAnsi="Times New Roman" w:eastAsia="Times New Roman"/>
                <w:b/>
                <w:w w:val="91"/>
                <w:sz w:val="24"/>
              </w:rPr>
              <w:t>10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"page11" </w:instrText>
            </w:r>
            <w:r>
              <w:fldChar w:fldCharType="separate"/>
            </w:r>
            <w:r>
              <w:rPr>
                <w:rFonts w:ascii="Times New Roman" w:hAnsi="Times New Roman" w:eastAsia="Times New Roman"/>
              </w:rPr>
              <w:t>4.1</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"page11" </w:instrText>
            </w:r>
            <w:r>
              <w:fldChar w:fldCharType="separate"/>
            </w:r>
            <w:r>
              <w:rPr>
                <w:rFonts w:ascii="Times New Roman" w:hAnsi="Times New Roman" w:eastAsia="Times New Roman"/>
              </w:rPr>
              <w:t>Industry Analysis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"page11" </w:instrText>
            </w:r>
            <w:r>
              <w:fldChar w:fldCharType="separate"/>
            </w:r>
            <w:r>
              <w:rPr>
                <w:rFonts w:ascii="Times New Roman" w:hAnsi="Times New Roman" w:eastAsia="Times New Roman"/>
              </w:rPr>
              <w:t>11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"page12" </w:instrText>
            </w:r>
            <w:r>
              <w:fldChar w:fldCharType="separate"/>
            </w:r>
            <w:r>
              <w:rPr>
                <w:rFonts w:ascii="Times New Roman" w:hAnsi="Times New Roman" w:eastAsia="Times New Roman"/>
              </w:rPr>
              <w:t>4.1.1</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"page12" </w:instrText>
            </w:r>
            <w:r>
              <w:fldChar w:fldCharType="separate"/>
            </w:r>
            <w:r>
              <w:rPr>
                <w:rFonts w:ascii="Times New Roman" w:hAnsi="Times New Roman" w:eastAsia="Times New Roman"/>
              </w:rPr>
              <w:t>Market Size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"page12" </w:instrText>
            </w:r>
            <w:r>
              <w:fldChar w:fldCharType="separate"/>
            </w:r>
            <w:r>
              <w:rPr>
                <w:rFonts w:ascii="Times New Roman" w:hAnsi="Times New Roman" w:eastAsia="Times New Roman"/>
              </w:rPr>
              <w:t>12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840" w:type="dxa"/>
            <w:gridSpan w:val="2"/>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"page12" </w:instrText>
            </w:r>
            <w:r>
              <w:fldChar w:fldCharType="separate"/>
            </w:r>
            <w:r>
              <w:rPr>
                <w:rFonts w:ascii="Times New Roman" w:hAnsi="Times New Roman" w:eastAsia="Times New Roman"/>
              </w:rPr>
              <w:t>4.1.2</w:t>
            </w:r>
            <w:r>
              <w:fldChar w:fldCharType="end"/>
            </w:r>
          </w:p>
        </w:tc>
        <w:tc>
          <w:tcPr>
            <w:tcW w:w="828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"page12" </w:instrText>
            </w:r>
            <w:r>
              <w:fldChar w:fldCharType="separate"/>
            </w:r>
            <w:r>
              <w:rPr>
                <w:rFonts w:ascii="Times New Roman" w:hAnsi="Times New Roman" w:eastAsia="Times New Roman"/>
              </w:rPr>
              <w:t>Industry Participants ..............................................................................................................................</w:t>
            </w:r>
            <w:r>
              <w:fldChar w:fldCharType="end"/>
            </w:r>
          </w:p>
        </w:tc>
        <w:tc>
          <w:tcPr>
            <w:tcW w:w="24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"page12" </w:instrText>
            </w:r>
            <w:r>
              <w:fldChar w:fldCharType="separate"/>
            </w:r>
            <w:r>
              <w:rPr>
                <w:rFonts w:ascii="Times New Roman" w:hAnsi="Times New Roman" w:eastAsia="Times New Roman"/>
              </w:rPr>
              <w:t>12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"page12" </w:instrText>
            </w:r>
            <w:r>
              <w:fldChar w:fldCharType="separate"/>
            </w:r>
            <w:r>
              <w:rPr>
                <w:rFonts w:ascii="Times New Roman" w:hAnsi="Times New Roman" w:eastAsia="Times New Roman"/>
              </w:rPr>
              <w:t>4.1.3</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"page12" </w:instrText>
            </w:r>
            <w:r>
              <w:fldChar w:fldCharType="separate"/>
            </w:r>
            <w:r>
              <w:rPr>
                <w:rFonts w:ascii="Times New Roman" w:hAnsi="Times New Roman" w:eastAsia="Times New Roman"/>
              </w:rPr>
              <w:t>Main Competitors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"page12" </w:instrText>
            </w:r>
            <w:r>
              <w:fldChar w:fldCharType="separate"/>
            </w:r>
            <w:r>
              <w:rPr>
                <w:rFonts w:ascii="Times New Roman" w:hAnsi="Times New Roman" w:eastAsia="Times New Roman"/>
              </w:rPr>
              <w:t>12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"page13" </w:instrText>
            </w:r>
            <w:r>
              <w:fldChar w:fldCharType="separate"/>
            </w:r>
            <w:r>
              <w:rPr>
                <w:rFonts w:ascii="Times New Roman" w:hAnsi="Times New Roman" w:eastAsia="Times New Roman"/>
              </w:rPr>
              <w:t>4.1.4</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"page13" </w:instrText>
            </w:r>
            <w:r>
              <w:fldChar w:fldCharType="separate"/>
            </w:r>
            <w:r>
              <w:rPr>
                <w:rFonts w:ascii="Times New Roman" w:hAnsi="Times New Roman" w:eastAsia="Times New Roman"/>
              </w:rPr>
              <w:t>Market Segments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"page13" </w:instrText>
            </w:r>
            <w:r>
              <w:fldChar w:fldCharType="separate"/>
            </w:r>
            <w:r>
              <w:rPr>
                <w:rFonts w:ascii="Times New Roman" w:hAnsi="Times New Roman" w:eastAsia="Times New Roman"/>
              </w:rPr>
              <w:t>13</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4.2</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Market Tests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4.3</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w w:val="99"/>
              </w:rPr>
            </w:pPr>
            <w:r>
              <w:fldChar w:fldCharType="begin"/>
            </w:r>
            <w:r>
              <w:instrText xml:space="preserve"> HYPERLINK \l "page14" </w:instrText>
            </w:r>
            <w:r>
              <w:fldChar w:fldCharType="separate"/>
            </w:r>
            <w:r>
              <w:rPr>
                <w:rFonts w:ascii="Times New Roman" w:hAnsi="Times New Roman" w:eastAsia="Times New Roman"/>
                <w:w w:val="99"/>
              </w:rPr>
              <w:t>Target Market Segment Strategy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4.3.1</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Market Needs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840" w:type="dxa"/>
            <w:gridSpan w:val="2"/>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4.3.2</w:t>
            </w:r>
            <w:r>
              <w:fldChar w:fldCharType="end"/>
            </w:r>
          </w:p>
        </w:tc>
        <w:tc>
          <w:tcPr>
            <w:tcW w:w="828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Market Trends ........................................................................................................................................</w:t>
            </w:r>
            <w:r>
              <w:fldChar w:fldCharType="end"/>
            </w:r>
          </w:p>
        </w:tc>
        <w:tc>
          <w:tcPr>
            <w:tcW w:w="24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"page14" </w:instrText>
            </w:r>
            <w:r>
              <w:fldChar w:fldCharType="separate"/>
            </w:r>
            <w:r>
              <w:rPr>
                <w:rFonts w:ascii="Times New Roman" w:hAnsi="Times New Roman" w:eastAsia="Times New Roman"/>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"page15" </w:instrText>
            </w:r>
            <w:r>
              <w:fldChar w:fldCharType="separate"/>
            </w:r>
            <w:r>
              <w:rPr>
                <w:rFonts w:ascii="Times New Roman" w:hAnsi="Times New Roman" w:eastAsia="Times New Roman"/>
              </w:rPr>
              <w:t>4.3.3</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"page15" </w:instrText>
            </w:r>
            <w:r>
              <w:fldChar w:fldCharType="separate"/>
            </w:r>
            <w:r>
              <w:rPr>
                <w:rFonts w:ascii="Times New Roman" w:hAnsi="Times New Roman" w:eastAsia="Times New Roman"/>
              </w:rPr>
              <w:t>Market Growth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"page15" </w:instrText>
            </w:r>
            <w:r>
              <w:fldChar w:fldCharType="separate"/>
            </w:r>
            <w:r>
              <w:rPr>
                <w:rFonts w:ascii="Times New Roman" w:hAnsi="Times New Roman" w:eastAsia="Times New Roman"/>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6" w:hRule="atLeast"/>
        </w:trPr>
        <w:tc>
          <w:tcPr>
            <w:tcW w:w="56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"page15" </w:instrText>
            </w:r>
            <w:r>
              <w:fldChar w:fldCharType="separate"/>
            </w:r>
            <w:r>
              <w:rPr>
                <w:rFonts w:ascii="Times New Roman" w:hAnsi="Times New Roman" w:eastAsia="Times New Roman"/>
              </w:rPr>
              <w:t>4.4</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828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"page15" </w:instrText>
            </w:r>
            <w:r>
              <w:fldChar w:fldCharType="separate"/>
            </w:r>
            <w:r>
              <w:rPr>
                <w:rFonts w:ascii="Times New Roman" w:hAnsi="Times New Roman" w:eastAsia="Times New Roman"/>
              </w:rPr>
              <w:t>Positioning .................................................................................................................................................</w:t>
            </w:r>
            <w:r>
              <w:fldChar w:fldCharType="end"/>
            </w:r>
          </w:p>
        </w:tc>
        <w:tc>
          <w:tcPr>
            <w:tcW w:w="240" w:type="dxa"/>
            <w:shd w:val="clear" w:color="auto" w:fill="auto"/>
            <w:noWrap w:val="0"/>
            <w:vAlign w:val="bottom"/>
          </w:tcPr>
          <w:p>
            <w:pPr>
              <w:spacing w:line="226" w:lineRule="exact"/>
              <w:jc w:val="right"/>
              <w:rPr>
                <w:rFonts w:ascii="Times New Roman" w:hAnsi="Times New Roman" w:eastAsia="Times New Roman"/>
              </w:rPr>
            </w:pPr>
            <w:r>
              <w:fldChar w:fldCharType="begin"/>
            </w:r>
            <w:r>
              <w:instrText xml:space="preserve"> HYPERLINK \l "page15" </w:instrText>
            </w:r>
            <w:r>
              <w:fldChar w:fldCharType="separate"/>
            </w:r>
            <w:r>
              <w:rPr>
                <w:rFonts w:ascii="Times New Roman" w:hAnsi="Times New Roman" w:eastAsia="Times New Roman"/>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560" w:type="dxa"/>
            <w:shd w:val="clear" w:color="auto" w:fill="auto"/>
            <w:noWrap w:val="0"/>
            <w:vAlign w:val="bottom"/>
          </w:tcPr>
          <w:p>
            <w:pPr>
              <w:spacing w:line="0" w:lineRule="atLeast"/>
              <w:ind w:right="158"/>
              <w:jc w:val="right"/>
              <w:rPr>
                <w:rFonts w:ascii="Times New Roman" w:hAnsi="Times New Roman" w:eastAsia="Times New Roman"/>
                <w:b/>
                <w:w w:val="93"/>
                <w:sz w:val="24"/>
              </w:rPr>
            </w:pPr>
            <w:r>
              <w:fldChar w:fldCharType="begin"/>
            </w:r>
            <w:r>
              <w:instrText xml:space="preserve"> HYPERLINK \l "page15" </w:instrText>
            </w:r>
            <w:r>
              <w:fldChar w:fldCharType="separate"/>
            </w:r>
            <w:r>
              <w:rPr>
                <w:rFonts w:ascii="Times New Roman" w:hAnsi="Times New Roman" w:eastAsia="Times New Roman"/>
                <w:b/>
                <w:w w:val="93"/>
                <w:sz w:val="24"/>
              </w:rPr>
              <w:t>5.0</w:t>
            </w:r>
            <w:r>
              <w:fldChar w:fldCharType="end"/>
            </w:r>
          </w:p>
        </w:tc>
        <w:tc>
          <w:tcPr>
            <w:tcW w:w="8560" w:type="dxa"/>
            <w:gridSpan w:val="2"/>
            <w:shd w:val="clear" w:color="auto" w:fill="auto"/>
            <w:noWrap w:val="0"/>
            <w:vAlign w:val="bottom"/>
          </w:tcPr>
          <w:p>
            <w:pPr>
              <w:spacing w:line="0" w:lineRule="atLeast"/>
              <w:jc w:val="right"/>
              <w:rPr>
                <w:rFonts w:ascii="Times New Roman" w:hAnsi="Times New Roman" w:eastAsia="Times New Roman"/>
                <w:b/>
                <w:sz w:val="24"/>
              </w:rPr>
            </w:pPr>
            <w:r>
              <w:fldChar w:fldCharType="begin"/>
            </w:r>
            <w:r>
              <w:instrText xml:space="preserve"> HYPERLINK \l "page15" </w:instrText>
            </w:r>
            <w:r>
              <w:fldChar w:fldCharType="separate"/>
            </w:r>
            <w:r>
              <w:rPr>
                <w:rFonts w:ascii="Times New Roman" w:hAnsi="Times New Roman" w:eastAsia="Times New Roman"/>
                <w:b/>
                <w:sz w:val="24"/>
              </w:rPr>
              <w:t>Marketing Strategy and Implementation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b/>
                <w:w w:val="91"/>
                <w:sz w:val="24"/>
              </w:rPr>
            </w:pPr>
            <w:r>
              <w:fldChar w:fldCharType="begin"/>
            </w:r>
            <w:r>
              <w:instrText xml:space="preserve"> HYPERLINK \l "page15" </w:instrText>
            </w:r>
            <w:r>
              <w:fldChar w:fldCharType="separate"/>
            </w:r>
            <w:r>
              <w:rPr>
                <w:rFonts w:ascii="Times New Roman" w:hAnsi="Times New Roman" w:eastAsia="Times New Roman"/>
                <w:b/>
                <w:w w:val="91"/>
                <w:sz w:val="24"/>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5.1.1</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Strengths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16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5.1.2</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Weaknesses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16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5.1.3</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Opportunities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16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840" w:type="dxa"/>
            <w:gridSpan w:val="2"/>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5.1.4</w:t>
            </w:r>
            <w:r>
              <w:fldChar w:fldCharType="end"/>
            </w:r>
          </w:p>
        </w:tc>
        <w:tc>
          <w:tcPr>
            <w:tcW w:w="828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Threats ...................................................................................................................................................</w:t>
            </w:r>
            <w:r>
              <w:fldChar w:fldCharType="end"/>
            </w:r>
          </w:p>
        </w:tc>
        <w:tc>
          <w:tcPr>
            <w:tcW w:w="24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"page16" </w:instrText>
            </w:r>
            <w:r>
              <w:fldChar w:fldCharType="separate"/>
            </w:r>
            <w:r>
              <w:rPr>
                <w:rFonts w:ascii="Times New Roman" w:hAnsi="Times New Roman" w:eastAsia="Times New Roman"/>
              </w:rPr>
              <w:t>16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"page17" </w:instrText>
            </w:r>
            <w:r>
              <w:fldChar w:fldCharType="separate"/>
            </w:r>
            <w:r>
              <w:rPr>
                <w:rFonts w:ascii="Times New Roman" w:hAnsi="Times New Roman" w:eastAsia="Times New Roman"/>
              </w:rPr>
              <w:t>5.2</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"page17" </w:instrText>
            </w:r>
            <w:r>
              <w:fldChar w:fldCharType="separate"/>
            </w:r>
            <w:r>
              <w:rPr>
                <w:rFonts w:ascii="Times New Roman" w:hAnsi="Times New Roman" w:eastAsia="Times New Roman"/>
              </w:rPr>
              <w:t>Strategy Pyramid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"page17" </w:instrText>
            </w:r>
            <w:r>
              <w:fldChar w:fldCharType="separate"/>
            </w:r>
            <w:r>
              <w:rPr>
                <w:rFonts w:ascii="Times New Roman" w:hAnsi="Times New Roman" w:eastAsia="Times New Roman"/>
              </w:rPr>
              <w:t>17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"page17" </w:instrText>
            </w:r>
            <w:r>
              <w:fldChar w:fldCharType="separate"/>
            </w:r>
            <w:r>
              <w:rPr>
                <w:rFonts w:ascii="Times New Roman" w:hAnsi="Times New Roman" w:eastAsia="Times New Roman"/>
              </w:rPr>
              <w:t>5.3</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"page17" </w:instrText>
            </w:r>
            <w:r>
              <w:fldChar w:fldCharType="separate"/>
            </w:r>
            <w:r>
              <w:rPr>
                <w:rFonts w:ascii="Times New Roman" w:hAnsi="Times New Roman" w:eastAsia="Times New Roman"/>
              </w:rPr>
              <w:t>Unique Selling Proposition (USP)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"page17" </w:instrText>
            </w:r>
            <w:r>
              <w:fldChar w:fldCharType="separate"/>
            </w:r>
            <w:r>
              <w:rPr>
                <w:rFonts w:ascii="Times New Roman" w:hAnsi="Times New Roman" w:eastAsia="Times New Roman"/>
              </w:rPr>
              <w:t>17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"page17" </w:instrText>
            </w:r>
            <w:r>
              <w:fldChar w:fldCharType="separate"/>
            </w:r>
            <w:r>
              <w:rPr>
                <w:rFonts w:ascii="Times New Roman" w:hAnsi="Times New Roman" w:eastAsia="Times New Roman"/>
              </w:rPr>
              <w:t>5.4</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"page17" </w:instrText>
            </w:r>
            <w:r>
              <w:fldChar w:fldCharType="separate"/>
            </w:r>
            <w:r>
              <w:rPr>
                <w:rFonts w:ascii="Times New Roman" w:hAnsi="Times New Roman" w:eastAsia="Times New Roman"/>
              </w:rPr>
              <w:t>Competitive Edge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"page17" </w:instrText>
            </w:r>
            <w:r>
              <w:fldChar w:fldCharType="separate"/>
            </w:r>
            <w:r>
              <w:rPr>
                <w:rFonts w:ascii="Times New Roman" w:hAnsi="Times New Roman" w:eastAsia="Times New Roman"/>
              </w:rPr>
              <w:t>17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"page18" </w:instrText>
            </w:r>
            <w:r>
              <w:fldChar w:fldCharType="separate"/>
            </w:r>
            <w:r>
              <w:rPr>
                <w:rFonts w:ascii="Times New Roman" w:hAnsi="Times New Roman" w:eastAsia="Times New Roman"/>
              </w:rPr>
              <w:t>5.5</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"page18" </w:instrText>
            </w:r>
            <w:r>
              <w:fldChar w:fldCharType="separate"/>
            </w:r>
            <w:r>
              <w:rPr>
                <w:rFonts w:ascii="Times New Roman" w:hAnsi="Times New Roman" w:eastAsia="Times New Roman"/>
              </w:rPr>
              <w:t>Marketing Strategy and Positioning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"page18" </w:instrText>
            </w:r>
            <w:r>
              <w:fldChar w:fldCharType="separate"/>
            </w:r>
            <w:r>
              <w:rPr>
                <w:rFonts w:ascii="Times New Roman" w:hAnsi="Times New Roman" w:eastAsia="Times New Roman"/>
              </w:rPr>
              <w:t>18</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840" w:type="dxa"/>
            <w:gridSpan w:val="2"/>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"page18" </w:instrText>
            </w:r>
            <w:r>
              <w:fldChar w:fldCharType="separate"/>
            </w:r>
            <w:r>
              <w:rPr>
                <w:rFonts w:ascii="Times New Roman" w:hAnsi="Times New Roman" w:eastAsia="Times New Roman"/>
              </w:rPr>
              <w:t>5.5.1</w:t>
            </w:r>
            <w:r>
              <w:fldChar w:fldCharType="end"/>
            </w:r>
          </w:p>
        </w:tc>
        <w:tc>
          <w:tcPr>
            <w:tcW w:w="828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"page18" </w:instrText>
            </w:r>
            <w:r>
              <w:fldChar w:fldCharType="separate"/>
            </w:r>
            <w:r>
              <w:rPr>
                <w:rFonts w:ascii="Times New Roman" w:hAnsi="Times New Roman" w:eastAsia="Times New Roman"/>
              </w:rPr>
              <w:t>Positioning Statement ............................................................................................................................</w:t>
            </w:r>
            <w:r>
              <w:fldChar w:fldCharType="end"/>
            </w:r>
          </w:p>
        </w:tc>
        <w:tc>
          <w:tcPr>
            <w:tcW w:w="24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"page18" </w:instrText>
            </w:r>
            <w:r>
              <w:fldChar w:fldCharType="separate"/>
            </w:r>
            <w:r>
              <w:rPr>
                <w:rFonts w:ascii="Times New Roman" w:hAnsi="Times New Roman" w:eastAsia="Times New Roman"/>
              </w:rPr>
              <w:t>18</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"page18" </w:instrText>
            </w:r>
            <w:r>
              <w:fldChar w:fldCharType="separate"/>
            </w:r>
            <w:r>
              <w:rPr>
                <w:rFonts w:ascii="Times New Roman" w:hAnsi="Times New Roman" w:eastAsia="Times New Roman"/>
              </w:rPr>
              <w:t>5.5.2</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"page18" </w:instrText>
            </w:r>
            <w:r>
              <w:fldChar w:fldCharType="separate"/>
            </w:r>
            <w:r>
              <w:rPr>
                <w:rFonts w:ascii="Times New Roman" w:hAnsi="Times New Roman" w:eastAsia="Times New Roman"/>
              </w:rPr>
              <w:t>Pricing Strategy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"page18" </w:instrText>
            </w:r>
            <w:r>
              <w:fldChar w:fldCharType="separate"/>
            </w:r>
            <w:r>
              <w:rPr>
                <w:rFonts w:ascii="Times New Roman" w:hAnsi="Times New Roman" w:eastAsia="Times New Roman"/>
              </w:rPr>
              <w:t>18</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5.5.3</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Promotion and Advertising Strategy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19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5.5.4</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Website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19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5.5.5</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Marketing Programs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19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5.6</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Sales Strategy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"page19" </w:instrText>
            </w:r>
            <w:r>
              <w:fldChar w:fldCharType="separate"/>
            </w:r>
            <w:r>
              <w:rPr>
                <w:rFonts w:ascii="Times New Roman" w:hAnsi="Times New Roman" w:eastAsia="Times New Roman"/>
              </w:rPr>
              <w:t>19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840" w:type="dxa"/>
            <w:gridSpan w:val="2"/>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5.6.1</w:t>
            </w:r>
            <w:r>
              <w:fldChar w:fldCharType="end"/>
            </w:r>
          </w:p>
        </w:tc>
        <w:tc>
          <w:tcPr>
            <w:tcW w:w="828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Sales Forecast ........................................................................................................................................</w:t>
            </w:r>
            <w:r>
              <w:fldChar w:fldCharType="end"/>
            </w:r>
          </w:p>
        </w:tc>
        <w:tc>
          <w:tcPr>
            <w:tcW w:w="24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20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840" w:type="dxa"/>
            <w:gridSpan w:val="2"/>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5.6.2</w:t>
            </w:r>
            <w:r>
              <w:fldChar w:fldCharType="end"/>
            </w:r>
          </w:p>
        </w:tc>
        <w:tc>
          <w:tcPr>
            <w:tcW w:w="828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Sales Programs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20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12" w:hRule="atLeast"/>
        </w:trPr>
        <w:tc>
          <w:tcPr>
            <w:tcW w:w="5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8280" w:type="dxa"/>
            <w:shd w:val="clear" w:color="auto" w:fill="auto"/>
            <w:noWrap w:val="0"/>
            <w:vAlign w:val="bottom"/>
          </w:tcPr>
          <w:p>
            <w:pPr>
              <w:spacing w:line="0" w:lineRule="atLeast"/>
              <w:ind w:right="4299"/>
              <w:jc w:val="right"/>
              <w:rPr>
                <w:rFonts w:ascii="Times New Roman" w:hAnsi="Times New Roman" w:eastAsia="Times New Roman"/>
              </w:rPr>
            </w:pPr>
            <w:r>
              <w:rPr>
                <w:rFonts w:ascii="Times New Roman" w:hAnsi="Times New Roman" w:eastAsia="Times New Roman"/>
              </w:rPr>
              <w:t>3</w:t>
            </w:r>
          </w:p>
        </w:tc>
        <w:tc>
          <w:tcPr>
            <w:tcW w:w="24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2240" w:h="15840"/>
          <w:pgMar w:top="1440" w:right="1440" w:bottom="144" w:left="1440" w:header="0" w:footer="0" w:gutter="0"/>
          <w:cols w:equalWidth="0" w:num="1">
            <w:col w:w="9360"/>
          </w:cols>
          <w:docGrid w:linePitch="360" w:charSpace="0"/>
        </w:sectPr>
      </w:pPr>
    </w:p>
    <w:p>
      <w:pPr>
        <w:spacing w:line="82" w:lineRule="exact"/>
        <w:rPr>
          <w:rFonts w:ascii="Times New Roman" w:hAnsi="Times New Roman" w:eastAsia="Times New Roman"/>
        </w:rPr>
      </w:pPr>
      <w:bookmarkStart w:id="2" w:name="page4"/>
      <w:bookmarkEnd w:id="2"/>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
        <w:gridCol w:w="280"/>
        <w:gridCol w:w="280"/>
        <w:gridCol w:w="1420"/>
        <w:gridCol w:w="1460"/>
        <w:gridCol w:w="3040"/>
        <w:gridCol w:w="2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4" w:hRule="atLeast"/>
        </w:trPr>
        <w:tc>
          <w:tcPr>
            <w:tcW w:w="280" w:type="dxa"/>
            <w:shd w:val="clear" w:color="auto" w:fill="auto"/>
            <w:noWrap w:val="0"/>
            <w:vAlign w:val="bottom"/>
          </w:tcPr>
          <w:p>
            <w:pPr>
              <w:spacing w:line="0" w:lineRule="atLeast"/>
              <w:rPr>
                <w:rFonts w:ascii="Times New Roman" w:hAnsi="Times New Roman" w:eastAsia="Times New Roman"/>
                <w:sz w:val="16"/>
              </w:rPr>
            </w:pPr>
          </w:p>
        </w:tc>
        <w:tc>
          <w:tcPr>
            <w:tcW w:w="3440" w:type="dxa"/>
            <w:gridSpan w:val="4"/>
            <w:shd w:val="clear" w:color="auto" w:fill="auto"/>
            <w:noWrap w:val="0"/>
            <w:vAlign w:val="bottom"/>
          </w:tcPr>
          <w:p>
            <w:pPr>
              <w:spacing w:line="0" w:lineRule="atLeast"/>
              <w:rPr>
                <w:rFonts w:ascii="Times New Roman" w:hAnsi="Times New Roman" w:eastAsia="Times New Roman"/>
                <w:color w:val="0000FF"/>
                <w:sz w:val="16"/>
              </w:rPr>
            </w:pPr>
          </w:p>
        </w:tc>
        <w:tc>
          <w:tcPr>
            <w:tcW w:w="3040" w:type="dxa"/>
            <w:shd w:val="clear" w:color="auto" w:fill="auto"/>
            <w:noWrap w:val="0"/>
            <w:vAlign w:val="bottom"/>
          </w:tcPr>
          <w:p>
            <w:pPr>
              <w:spacing w:line="0" w:lineRule="atLeast"/>
              <w:ind w:right="1220"/>
              <w:jc w:val="right"/>
              <w:rPr>
                <w:rFonts w:ascii="Times New Roman" w:hAnsi="Times New Roman" w:eastAsia="Times New Roman"/>
                <w:b/>
                <w:w w:val="98"/>
                <w:sz w:val="16"/>
              </w:rPr>
            </w:pPr>
            <w:r>
              <w:rPr>
                <w:rFonts w:ascii="Times New Roman" w:hAnsi="Times New Roman" w:eastAsia="Times New Roman"/>
                <w:b/>
                <w:w w:val="98"/>
                <w:sz w:val="16"/>
              </w:rPr>
              <w:t>Restaurant Business Plan</w:t>
            </w:r>
          </w:p>
        </w:tc>
        <w:tc>
          <w:tcPr>
            <w:tcW w:w="2600" w:type="dxa"/>
            <w:shd w:val="clear" w:color="auto" w:fill="auto"/>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2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0000FF"/>
            <w:noWrap w:val="0"/>
            <w:vAlign w:val="bottom"/>
          </w:tcPr>
          <w:p>
            <w:pPr>
              <w:spacing w:line="20" w:lineRule="exact"/>
              <w:rPr>
                <w:rFonts w:ascii="Times New Roman" w:hAnsi="Times New Roman" w:eastAsia="Times New Roman"/>
                <w:sz w:val="1"/>
              </w:rPr>
            </w:pPr>
          </w:p>
        </w:tc>
        <w:tc>
          <w:tcPr>
            <w:tcW w:w="280" w:type="dxa"/>
            <w:shd w:val="clear" w:color="auto" w:fill="0000FF"/>
            <w:noWrap w:val="0"/>
            <w:vAlign w:val="bottom"/>
          </w:tcPr>
          <w:p>
            <w:pPr>
              <w:spacing w:line="20" w:lineRule="exact"/>
              <w:rPr>
                <w:rFonts w:ascii="Times New Roman" w:hAnsi="Times New Roman" w:eastAsia="Times New Roman"/>
                <w:sz w:val="1"/>
              </w:rPr>
            </w:pPr>
          </w:p>
        </w:tc>
        <w:tc>
          <w:tcPr>
            <w:tcW w:w="1420" w:type="dxa"/>
            <w:shd w:val="clear" w:color="auto" w:fill="0000FF"/>
            <w:noWrap w:val="0"/>
            <w:vAlign w:val="bottom"/>
          </w:tcPr>
          <w:p>
            <w:pPr>
              <w:spacing w:line="20" w:lineRule="exact"/>
              <w:rPr>
                <w:rFonts w:ascii="Times New Roman" w:hAnsi="Times New Roman" w:eastAsia="Times New Roman"/>
                <w:sz w:val="1"/>
              </w:rPr>
            </w:pPr>
          </w:p>
        </w:tc>
        <w:tc>
          <w:tcPr>
            <w:tcW w:w="1460" w:type="dxa"/>
            <w:shd w:val="clear" w:color="auto" w:fill="auto"/>
            <w:noWrap w:val="0"/>
            <w:vAlign w:val="bottom"/>
          </w:tcPr>
          <w:p>
            <w:pPr>
              <w:spacing w:line="20" w:lineRule="exact"/>
              <w:rPr>
                <w:rFonts w:ascii="Times New Roman" w:hAnsi="Times New Roman" w:eastAsia="Times New Roman"/>
                <w:sz w:val="1"/>
              </w:rPr>
            </w:pPr>
          </w:p>
        </w:tc>
        <w:tc>
          <w:tcPr>
            <w:tcW w:w="3040" w:type="dxa"/>
            <w:shd w:val="clear" w:color="auto" w:fill="auto"/>
            <w:noWrap w:val="0"/>
            <w:vAlign w:val="bottom"/>
          </w:tcPr>
          <w:p>
            <w:pPr>
              <w:spacing w:line="20" w:lineRule="exact"/>
              <w:rPr>
                <w:rFonts w:ascii="Times New Roman" w:hAnsi="Times New Roman" w:eastAsia="Times New Roman"/>
                <w:sz w:val="1"/>
              </w:rPr>
            </w:pPr>
          </w:p>
        </w:tc>
        <w:tc>
          <w:tcPr>
            <w:tcW w:w="260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3"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5.7</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"page20" </w:instrText>
            </w:r>
            <w:r>
              <w:fldChar w:fldCharType="separate"/>
            </w:r>
            <w:r>
              <w:rPr>
                <w:rFonts w:ascii="Times New Roman" w:hAnsi="Times New Roman" w:eastAsia="Times New Roman"/>
                <w:w w:val="71"/>
              </w:rPr>
              <w:t>Legal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20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5.8</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"page20" </w:instrText>
            </w:r>
            <w:r>
              <w:fldChar w:fldCharType="separate"/>
            </w:r>
            <w:r>
              <w:rPr>
                <w:rFonts w:ascii="Times New Roman" w:hAnsi="Times New Roman" w:eastAsia="Times New Roman"/>
                <w:w w:val="71"/>
              </w:rPr>
              <w:t>Milestones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"page20" </w:instrText>
            </w:r>
            <w:r>
              <w:fldChar w:fldCharType="separate"/>
            </w:r>
            <w:r>
              <w:rPr>
                <w:rFonts w:ascii="Times New Roman" w:hAnsi="Times New Roman" w:eastAsia="Times New Roman"/>
              </w:rPr>
              <w:t>20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3" w:hRule="atLeast"/>
        </w:trPr>
        <w:tc>
          <w:tcPr>
            <w:tcW w:w="560" w:type="dxa"/>
            <w:gridSpan w:val="2"/>
            <w:shd w:val="clear" w:color="auto" w:fill="auto"/>
            <w:noWrap w:val="0"/>
            <w:vAlign w:val="bottom"/>
          </w:tcPr>
          <w:p>
            <w:pPr>
              <w:spacing w:line="223" w:lineRule="exact"/>
              <w:ind w:right="10"/>
              <w:jc w:val="right"/>
              <w:rPr>
                <w:rFonts w:ascii="Times New Roman" w:hAnsi="Times New Roman" w:eastAsia="Times New Roman"/>
              </w:rPr>
            </w:pPr>
            <w:r>
              <w:fldChar w:fldCharType="begin"/>
            </w:r>
            <w:r>
              <w:instrText xml:space="preserve"> HYPERLINK \l "page21" </w:instrText>
            </w:r>
            <w:r>
              <w:fldChar w:fldCharType="separate"/>
            </w:r>
            <w:r>
              <w:rPr>
                <w:rFonts w:ascii="Times New Roman" w:hAnsi="Times New Roman" w:eastAsia="Times New Roman"/>
              </w:rPr>
              <w:t>5.9</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5920" w:type="dxa"/>
            <w:gridSpan w:val="3"/>
            <w:shd w:val="clear" w:color="auto" w:fill="auto"/>
            <w:noWrap w:val="0"/>
            <w:vAlign w:val="bottom"/>
          </w:tcPr>
          <w:p>
            <w:pPr>
              <w:spacing w:line="223" w:lineRule="exact"/>
              <w:jc w:val="right"/>
              <w:rPr>
                <w:rFonts w:ascii="Times New Roman" w:hAnsi="Times New Roman" w:eastAsia="Times New Roman"/>
                <w:w w:val="71"/>
              </w:rPr>
            </w:pPr>
            <w:r>
              <w:fldChar w:fldCharType="begin"/>
            </w:r>
            <w:r>
              <w:instrText xml:space="preserve"> HYPERLINK \l "page21" </w:instrText>
            </w:r>
            <w:r>
              <w:fldChar w:fldCharType="separate"/>
            </w:r>
            <w:r>
              <w:rPr>
                <w:rFonts w:ascii="Times New Roman" w:hAnsi="Times New Roman" w:eastAsia="Times New Roman"/>
                <w:w w:val="71"/>
              </w:rPr>
              <w:t>Exit Strategy ...............................................................................................................................................</w:t>
            </w:r>
            <w:r>
              <w:fldChar w:fldCharType="end"/>
            </w:r>
          </w:p>
        </w:tc>
        <w:tc>
          <w:tcPr>
            <w:tcW w:w="2600" w:type="dxa"/>
            <w:shd w:val="clear" w:color="auto" w:fill="auto"/>
            <w:noWrap w:val="0"/>
            <w:vAlign w:val="bottom"/>
          </w:tcPr>
          <w:p>
            <w:pPr>
              <w:spacing w:line="223" w:lineRule="exact"/>
              <w:jc w:val="right"/>
              <w:rPr>
                <w:rFonts w:ascii="Times New Roman" w:hAnsi="Times New Roman" w:eastAsia="Times New Roman"/>
              </w:rPr>
            </w:pPr>
            <w:r>
              <w:fldChar w:fldCharType="begin"/>
            </w:r>
            <w:r>
              <w:instrText xml:space="preserve"> HYPERLINK \l "page21" </w:instrText>
            </w:r>
            <w:r>
              <w:fldChar w:fldCharType="separate"/>
            </w:r>
            <w:r>
              <w:rPr>
                <w:rFonts w:ascii="Times New Roman" w:hAnsi="Times New Roman" w:eastAsia="Times New Roman"/>
              </w:rPr>
              <w:t>21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560" w:type="dxa"/>
            <w:gridSpan w:val="2"/>
            <w:shd w:val="clear" w:color="auto" w:fill="auto"/>
            <w:noWrap w:val="0"/>
            <w:vAlign w:val="bottom"/>
          </w:tcPr>
          <w:p>
            <w:pPr>
              <w:spacing w:line="0" w:lineRule="atLeast"/>
              <w:ind w:right="170"/>
              <w:jc w:val="right"/>
              <w:rPr>
                <w:rFonts w:ascii="Times New Roman" w:hAnsi="Times New Roman" w:eastAsia="Times New Roman"/>
                <w:b/>
                <w:w w:val="93"/>
                <w:sz w:val="24"/>
              </w:rPr>
            </w:pPr>
            <w:r>
              <w:fldChar w:fldCharType="begin"/>
            </w:r>
            <w:r>
              <w:instrText xml:space="preserve"> HYPERLINK \l "page21" </w:instrText>
            </w:r>
            <w:r>
              <w:fldChar w:fldCharType="separate"/>
            </w:r>
            <w:r>
              <w:rPr>
                <w:rFonts w:ascii="Times New Roman" w:hAnsi="Times New Roman" w:eastAsia="Times New Roman"/>
                <w:b/>
                <w:w w:val="93"/>
                <w:sz w:val="24"/>
              </w:rPr>
              <w:t>6.0</w:t>
            </w:r>
            <w:r>
              <w:fldChar w:fldCharType="end"/>
            </w:r>
          </w:p>
        </w:tc>
        <w:tc>
          <w:tcPr>
            <w:tcW w:w="6200" w:type="dxa"/>
            <w:gridSpan w:val="4"/>
            <w:shd w:val="clear" w:color="auto" w:fill="auto"/>
            <w:noWrap w:val="0"/>
            <w:vAlign w:val="bottom"/>
          </w:tcPr>
          <w:p>
            <w:pPr>
              <w:spacing w:line="0" w:lineRule="atLeast"/>
              <w:jc w:val="right"/>
              <w:rPr>
                <w:rFonts w:ascii="Times New Roman" w:hAnsi="Times New Roman" w:eastAsia="Times New Roman"/>
                <w:b/>
                <w:w w:val="73"/>
                <w:sz w:val="24"/>
              </w:rPr>
            </w:pPr>
            <w:r>
              <w:fldChar w:fldCharType="begin"/>
            </w:r>
            <w:r>
              <w:instrText xml:space="preserve"> HYPERLINK \l "page21" </w:instrText>
            </w:r>
            <w:r>
              <w:fldChar w:fldCharType="separate"/>
            </w:r>
            <w:r>
              <w:rPr>
                <w:rFonts w:ascii="Times New Roman" w:hAnsi="Times New Roman" w:eastAsia="Times New Roman"/>
                <w:b/>
                <w:w w:val="73"/>
                <w:sz w:val="24"/>
              </w:rPr>
              <w:t>Organization and Management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b/>
                <w:sz w:val="24"/>
              </w:rPr>
            </w:pPr>
            <w:r>
              <w:fldChar w:fldCharType="begin"/>
            </w:r>
            <w:r>
              <w:instrText xml:space="preserve"> HYPERLINK \l "page21" </w:instrText>
            </w:r>
            <w:r>
              <w:fldChar w:fldCharType="separate"/>
            </w:r>
            <w:r>
              <w:rPr>
                <w:rFonts w:ascii="Times New Roman" w:hAnsi="Times New Roman" w:eastAsia="Times New Roman"/>
                <w:b/>
                <w:sz w:val="24"/>
              </w:rPr>
              <w:t>21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"page21" </w:instrText>
            </w:r>
            <w:r>
              <w:fldChar w:fldCharType="separate"/>
            </w:r>
            <w:r>
              <w:rPr>
                <w:rFonts w:ascii="Times New Roman" w:hAnsi="Times New Roman" w:eastAsia="Times New Roman"/>
              </w:rPr>
              <w:t>6.1</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"page21" </w:instrText>
            </w:r>
            <w:r>
              <w:fldChar w:fldCharType="separate"/>
            </w:r>
            <w:r>
              <w:rPr>
                <w:rFonts w:ascii="Times New Roman" w:hAnsi="Times New Roman" w:eastAsia="Times New Roman"/>
                <w:w w:val="71"/>
              </w:rPr>
              <w:t>Organizational Structure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"page21" </w:instrText>
            </w:r>
            <w:r>
              <w:fldChar w:fldCharType="separate"/>
            </w:r>
            <w:r>
              <w:rPr>
                <w:rFonts w:ascii="Times New Roman" w:hAnsi="Times New Roman" w:eastAsia="Times New Roman"/>
              </w:rPr>
              <w:t>21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"page21" </w:instrText>
            </w:r>
            <w:r>
              <w:fldChar w:fldCharType="separate"/>
            </w:r>
            <w:r>
              <w:rPr>
                <w:rFonts w:ascii="Times New Roman" w:hAnsi="Times New Roman" w:eastAsia="Times New Roman"/>
              </w:rPr>
              <w:t>6.2</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"page21" </w:instrText>
            </w:r>
            <w:r>
              <w:fldChar w:fldCharType="separate"/>
            </w:r>
            <w:r>
              <w:rPr>
                <w:rFonts w:ascii="Times New Roman" w:hAnsi="Times New Roman" w:eastAsia="Times New Roman"/>
                <w:w w:val="71"/>
              </w:rPr>
              <w:t>Management Team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"page21" </w:instrText>
            </w:r>
            <w:r>
              <w:fldChar w:fldCharType="separate"/>
            </w:r>
            <w:r>
              <w:rPr>
                <w:rFonts w:ascii="Times New Roman" w:hAnsi="Times New Roman" w:eastAsia="Times New Roman"/>
              </w:rPr>
              <w:t>21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7" w:hRule="atLeast"/>
        </w:trPr>
        <w:tc>
          <w:tcPr>
            <w:tcW w:w="560" w:type="dxa"/>
            <w:gridSpan w:val="2"/>
            <w:shd w:val="clear" w:color="auto" w:fill="auto"/>
            <w:noWrap w:val="0"/>
            <w:vAlign w:val="bottom"/>
          </w:tcPr>
          <w:p>
            <w:pPr>
              <w:spacing w:line="227" w:lineRule="exact"/>
              <w:ind w:right="10"/>
              <w:jc w:val="right"/>
              <w:rPr>
                <w:rFonts w:ascii="Times New Roman" w:hAnsi="Times New Roman" w:eastAsia="Times New Roman"/>
              </w:rPr>
            </w:pPr>
            <w:r>
              <w:fldChar w:fldCharType="begin"/>
            </w:r>
            <w:r>
              <w:instrText xml:space="preserve"> HYPERLINK \l "page21" </w:instrText>
            </w:r>
            <w:r>
              <w:fldChar w:fldCharType="separate"/>
            </w:r>
            <w:r>
              <w:rPr>
                <w:rFonts w:ascii="Times New Roman" w:hAnsi="Times New Roman" w:eastAsia="Times New Roman"/>
              </w:rPr>
              <w:t>6.3</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5920" w:type="dxa"/>
            <w:gridSpan w:val="3"/>
            <w:shd w:val="clear" w:color="auto" w:fill="auto"/>
            <w:noWrap w:val="0"/>
            <w:vAlign w:val="bottom"/>
          </w:tcPr>
          <w:p>
            <w:pPr>
              <w:spacing w:line="227" w:lineRule="exact"/>
              <w:jc w:val="right"/>
              <w:rPr>
                <w:rFonts w:ascii="Times New Roman" w:hAnsi="Times New Roman" w:eastAsia="Times New Roman"/>
                <w:w w:val="71"/>
              </w:rPr>
            </w:pPr>
            <w:r>
              <w:fldChar w:fldCharType="begin"/>
            </w:r>
            <w:r>
              <w:instrText xml:space="preserve"> HYPERLINK \l "page21" </w:instrText>
            </w:r>
            <w:r>
              <w:fldChar w:fldCharType="separate"/>
            </w:r>
            <w:r>
              <w:rPr>
                <w:rFonts w:ascii="Times New Roman" w:hAnsi="Times New Roman" w:eastAsia="Times New Roman"/>
                <w:w w:val="71"/>
              </w:rPr>
              <w:t>Management Team Gaps ............................................................................................................................</w:t>
            </w:r>
            <w:r>
              <w:fldChar w:fldCharType="end"/>
            </w:r>
          </w:p>
        </w:tc>
        <w:tc>
          <w:tcPr>
            <w:tcW w:w="2600" w:type="dxa"/>
            <w:shd w:val="clear" w:color="auto" w:fill="auto"/>
            <w:noWrap w:val="0"/>
            <w:vAlign w:val="bottom"/>
          </w:tcPr>
          <w:p>
            <w:pPr>
              <w:spacing w:line="227" w:lineRule="exact"/>
              <w:jc w:val="right"/>
              <w:rPr>
                <w:rFonts w:ascii="Times New Roman" w:hAnsi="Times New Roman" w:eastAsia="Times New Roman"/>
              </w:rPr>
            </w:pPr>
            <w:r>
              <w:fldChar w:fldCharType="begin"/>
            </w:r>
            <w:r>
              <w:instrText xml:space="preserve"> HYPERLINK \l "page21" </w:instrText>
            </w:r>
            <w:r>
              <w:fldChar w:fldCharType="separate"/>
            </w:r>
            <w:r>
              <w:rPr>
                <w:rFonts w:ascii="Times New Roman" w:hAnsi="Times New Roman" w:eastAsia="Times New Roman"/>
              </w:rPr>
              <w:t>21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9"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rPr>
                <w:rFonts w:ascii="Times New Roman" w:hAnsi="Times New Roman" w:eastAsia="Times New Roman"/>
              </w:rPr>
              <w:t>6.4</w:t>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5920" w:type="dxa"/>
            <w:gridSpan w:val="3"/>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Board of Directors ......................................................................................</w:t>
            </w:r>
          </w:p>
        </w:tc>
        <w:tc>
          <w:tcPr>
            <w:tcW w:w="2600" w:type="dxa"/>
            <w:shd w:val="clear" w:color="auto" w:fill="auto"/>
            <w:noWrap w:val="0"/>
            <w:vAlign w:val="bottom"/>
          </w:tcPr>
          <w:p>
            <w:pPr>
              <w:spacing w:line="0" w:lineRule="atLeast"/>
              <w:jc w:val="right"/>
              <w:rPr>
                <w:rFonts w:ascii="Times New Roman" w:hAnsi="Times New Roman" w:eastAsia="Times New Roman"/>
                <w:b/>
                <w:w w:val="98"/>
              </w:rPr>
            </w:pPr>
            <w:r>
              <w:rPr>
                <w:rFonts w:ascii="Times New Roman" w:hAnsi="Times New Roman" w:eastAsia="Times New Roman"/>
                <w:b/>
                <w:w w:val="98"/>
              </w:rPr>
              <w:t>Error! Bookmark not defined.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560" w:type="dxa"/>
            <w:gridSpan w:val="2"/>
            <w:shd w:val="clear" w:color="auto" w:fill="auto"/>
            <w:noWrap w:val="0"/>
            <w:vAlign w:val="bottom"/>
          </w:tcPr>
          <w:p>
            <w:pPr>
              <w:spacing w:line="0" w:lineRule="atLeast"/>
              <w:ind w:right="170"/>
              <w:jc w:val="right"/>
              <w:rPr>
                <w:rFonts w:ascii="Times New Roman" w:hAnsi="Times New Roman" w:eastAsia="Times New Roman"/>
                <w:b/>
                <w:w w:val="93"/>
                <w:sz w:val="24"/>
              </w:rPr>
            </w:pPr>
            <w:r>
              <w:fldChar w:fldCharType="begin"/>
            </w:r>
            <w:r>
              <w:instrText xml:space="preserve"> HYPERLINK \l "page22" </w:instrText>
            </w:r>
            <w:r>
              <w:fldChar w:fldCharType="separate"/>
            </w:r>
            <w:r>
              <w:rPr>
                <w:rFonts w:ascii="Times New Roman" w:hAnsi="Times New Roman" w:eastAsia="Times New Roman"/>
                <w:b/>
                <w:w w:val="93"/>
                <w:sz w:val="24"/>
              </w:rPr>
              <w:t>7.0</w:t>
            </w:r>
            <w:r>
              <w:fldChar w:fldCharType="end"/>
            </w:r>
          </w:p>
        </w:tc>
        <w:tc>
          <w:tcPr>
            <w:tcW w:w="6200" w:type="dxa"/>
            <w:gridSpan w:val="4"/>
            <w:shd w:val="clear" w:color="auto" w:fill="auto"/>
            <w:noWrap w:val="0"/>
            <w:vAlign w:val="bottom"/>
          </w:tcPr>
          <w:p>
            <w:pPr>
              <w:spacing w:line="0" w:lineRule="atLeast"/>
              <w:jc w:val="right"/>
              <w:rPr>
                <w:rFonts w:ascii="Times New Roman" w:hAnsi="Times New Roman" w:eastAsia="Times New Roman"/>
                <w:b/>
                <w:w w:val="73"/>
                <w:sz w:val="24"/>
              </w:rPr>
            </w:pPr>
            <w:r>
              <w:fldChar w:fldCharType="begin"/>
            </w:r>
            <w:r>
              <w:instrText xml:space="preserve"> HYPERLINK \l "page22" </w:instrText>
            </w:r>
            <w:r>
              <w:fldChar w:fldCharType="separate"/>
            </w:r>
            <w:r>
              <w:rPr>
                <w:rFonts w:ascii="Times New Roman" w:hAnsi="Times New Roman" w:eastAsia="Times New Roman"/>
                <w:b/>
                <w:w w:val="73"/>
                <w:sz w:val="24"/>
              </w:rPr>
              <w:t>Financial Plan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b/>
                <w:sz w:val="24"/>
              </w:rPr>
            </w:pPr>
            <w:r>
              <w:fldChar w:fldCharType="begin"/>
            </w:r>
            <w:r>
              <w:instrText xml:space="preserve"> HYPERLINK \l "page22" </w:instrText>
            </w:r>
            <w:r>
              <w:fldChar w:fldCharType="separate"/>
            </w:r>
            <w:r>
              <w:rPr>
                <w:rFonts w:ascii="Times New Roman" w:hAnsi="Times New Roman" w:eastAsia="Times New Roman"/>
                <w:b/>
                <w:sz w:val="24"/>
              </w:rPr>
              <w:t>22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"page22" </w:instrText>
            </w:r>
            <w:r>
              <w:fldChar w:fldCharType="separate"/>
            </w:r>
            <w:r>
              <w:rPr>
                <w:rFonts w:ascii="Times New Roman" w:hAnsi="Times New Roman" w:eastAsia="Times New Roman"/>
              </w:rPr>
              <w:t>7.1</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"page22" </w:instrText>
            </w:r>
            <w:r>
              <w:fldChar w:fldCharType="separate"/>
            </w:r>
            <w:r>
              <w:rPr>
                <w:rFonts w:ascii="Times New Roman" w:hAnsi="Times New Roman" w:eastAsia="Times New Roman"/>
                <w:w w:val="71"/>
              </w:rPr>
              <w:t>Important Assumptions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"page22" </w:instrText>
            </w:r>
            <w:r>
              <w:fldChar w:fldCharType="separate"/>
            </w:r>
            <w:r>
              <w:rPr>
                <w:rFonts w:ascii="Times New Roman" w:hAnsi="Times New Roman" w:eastAsia="Times New Roman"/>
              </w:rPr>
              <w:t>22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560" w:type="dxa"/>
            <w:gridSpan w:val="2"/>
            <w:shd w:val="clear" w:color="auto" w:fill="auto"/>
            <w:noWrap w:val="0"/>
            <w:vAlign w:val="bottom"/>
          </w:tcPr>
          <w:p>
            <w:pPr>
              <w:spacing w:line="228" w:lineRule="exact"/>
              <w:ind w:right="10"/>
              <w:jc w:val="right"/>
              <w:rPr>
                <w:rFonts w:ascii="Times New Roman" w:hAnsi="Times New Roman" w:eastAsia="Times New Roman"/>
              </w:rPr>
            </w:pPr>
            <w:r>
              <w:fldChar w:fldCharType="begin"/>
            </w:r>
            <w:r>
              <w:instrText xml:space="preserve"> HYPERLINK \l "page23" </w:instrText>
            </w:r>
            <w:r>
              <w:fldChar w:fldCharType="separate"/>
            </w:r>
            <w:r>
              <w:rPr>
                <w:rFonts w:ascii="Times New Roman" w:hAnsi="Times New Roman" w:eastAsia="Times New Roman"/>
              </w:rPr>
              <w:t>7.2</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5920" w:type="dxa"/>
            <w:gridSpan w:val="3"/>
            <w:shd w:val="clear" w:color="auto" w:fill="auto"/>
            <w:noWrap w:val="0"/>
            <w:vAlign w:val="bottom"/>
          </w:tcPr>
          <w:p>
            <w:pPr>
              <w:spacing w:line="228" w:lineRule="exact"/>
              <w:jc w:val="right"/>
              <w:rPr>
                <w:rFonts w:ascii="Times New Roman" w:hAnsi="Times New Roman" w:eastAsia="Times New Roman"/>
                <w:w w:val="71"/>
              </w:rPr>
            </w:pPr>
            <w:r>
              <w:fldChar w:fldCharType="begin"/>
            </w:r>
            <w:r>
              <w:instrText xml:space="preserve"> HYPERLINK \l "page23" </w:instrText>
            </w:r>
            <w:r>
              <w:fldChar w:fldCharType="separate"/>
            </w:r>
            <w:r>
              <w:rPr>
                <w:rFonts w:ascii="Times New Roman" w:hAnsi="Times New Roman" w:eastAsia="Times New Roman"/>
                <w:w w:val="71"/>
              </w:rPr>
              <w:t>Start-Up Costs ............................................................................................................................................</w:t>
            </w:r>
            <w:r>
              <w:fldChar w:fldCharType="end"/>
            </w:r>
          </w:p>
        </w:tc>
        <w:tc>
          <w:tcPr>
            <w:tcW w:w="260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"page23" </w:instrText>
            </w:r>
            <w:r>
              <w:fldChar w:fldCharType="separate"/>
            </w:r>
            <w:r>
              <w:rPr>
                <w:rFonts w:ascii="Times New Roman" w:hAnsi="Times New Roman" w:eastAsia="Times New Roman"/>
              </w:rPr>
              <w:t>23</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"page24" </w:instrText>
            </w:r>
            <w:r>
              <w:fldChar w:fldCharType="separate"/>
            </w:r>
            <w:r>
              <w:rPr>
                <w:rFonts w:ascii="Times New Roman" w:hAnsi="Times New Roman" w:eastAsia="Times New Roman"/>
              </w:rPr>
              <w:t>7.3</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"page24" </w:instrText>
            </w:r>
            <w:r>
              <w:fldChar w:fldCharType="separate"/>
            </w:r>
            <w:r>
              <w:rPr>
                <w:rFonts w:ascii="Times New Roman" w:hAnsi="Times New Roman" w:eastAsia="Times New Roman"/>
                <w:w w:val="71"/>
              </w:rPr>
              <w:t>Source and Use of Funds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"page24" </w:instrText>
            </w:r>
            <w:r>
              <w:fldChar w:fldCharType="separate"/>
            </w:r>
            <w:r>
              <w:rPr>
                <w:rFonts w:ascii="Times New Roman" w:hAnsi="Times New Roman" w:eastAsia="Times New Roman"/>
              </w:rPr>
              <w:t>24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"page25" </w:instrText>
            </w:r>
            <w:r>
              <w:fldChar w:fldCharType="separate"/>
            </w:r>
            <w:r>
              <w:rPr>
                <w:rFonts w:ascii="Times New Roman" w:hAnsi="Times New Roman" w:eastAsia="Times New Roman"/>
              </w:rPr>
              <w:t>7.4</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"page25" </w:instrText>
            </w:r>
            <w:r>
              <w:fldChar w:fldCharType="separate"/>
            </w:r>
            <w:r>
              <w:rPr>
                <w:rFonts w:ascii="Times New Roman" w:hAnsi="Times New Roman" w:eastAsia="Times New Roman"/>
                <w:w w:val="71"/>
              </w:rPr>
              <w:t>Break-Even Analysis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"page25" </w:instrText>
            </w:r>
            <w:r>
              <w:fldChar w:fldCharType="separate"/>
            </w:r>
            <w:r>
              <w:rPr>
                <w:rFonts w:ascii="Times New Roman" w:hAnsi="Times New Roman" w:eastAsia="Times New Roman"/>
              </w:rPr>
              <w:t>25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"page27" </w:instrText>
            </w:r>
            <w:r>
              <w:fldChar w:fldCharType="separate"/>
            </w:r>
            <w:r>
              <w:rPr>
                <w:rFonts w:ascii="Times New Roman" w:hAnsi="Times New Roman" w:eastAsia="Times New Roman"/>
              </w:rPr>
              <w:t>7.5</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"page27" </w:instrText>
            </w:r>
            <w:r>
              <w:fldChar w:fldCharType="separate"/>
            </w:r>
            <w:r>
              <w:rPr>
                <w:rFonts w:ascii="Times New Roman" w:hAnsi="Times New Roman" w:eastAsia="Times New Roman"/>
                <w:w w:val="71"/>
              </w:rPr>
              <w:t>Projections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"page27" </w:instrText>
            </w:r>
            <w:r>
              <w:fldChar w:fldCharType="separate"/>
            </w:r>
            <w:r>
              <w:rPr>
                <w:rFonts w:ascii="Times New Roman" w:hAnsi="Times New Roman" w:eastAsia="Times New Roman"/>
              </w:rPr>
              <w:t>27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280" w:type="dxa"/>
            <w:shd w:val="clear" w:color="auto" w:fill="auto"/>
            <w:noWrap w:val="0"/>
            <w:vAlign w:val="bottom"/>
          </w:tcPr>
          <w:p>
            <w:pPr>
              <w:spacing w:line="0" w:lineRule="atLeast"/>
              <w:rPr>
                <w:rFonts w:ascii="Times New Roman" w:hAnsi="Times New Roman" w:eastAsia="Times New Roman"/>
              </w:rPr>
            </w:pPr>
          </w:p>
        </w:tc>
        <w:tc>
          <w:tcPr>
            <w:tcW w:w="6480" w:type="dxa"/>
            <w:gridSpan w:val="5"/>
            <w:shd w:val="clear" w:color="auto" w:fill="auto"/>
            <w:noWrap w:val="0"/>
            <w:vAlign w:val="bottom"/>
          </w:tcPr>
          <w:p>
            <w:pPr>
              <w:spacing w:line="0" w:lineRule="atLeast"/>
              <w:jc w:val="right"/>
              <w:rPr>
                <w:rFonts w:ascii="Times New Roman" w:hAnsi="Times New Roman" w:eastAsia="Times New Roman"/>
                <w:w w:val="75"/>
              </w:rPr>
            </w:pPr>
            <w:r>
              <w:fldChar w:fldCharType="begin"/>
            </w:r>
            <w:r>
              <w:instrText xml:space="preserve"> HYPERLINK \l "page27" </w:instrText>
            </w:r>
            <w:r>
              <w:fldChar w:fldCharType="separate"/>
            </w:r>
            <w:r>
              <w:rPr>
                <w:rFonts w:ascii="Times New Roman" w:hAnsi="Times New Roman" w:eastAsia="Times New Roman"/>
                <w:w w:val="75"/>
              </w:rPr>
              <w:t>7.5.1   Projected Profit and Loss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"page27" </w:instrText>
            </w:r>
            <w:r>
              <w:fldChar w:fldCharType="separate"/>
            </w:r>
            <w:r>
              <w:rPr>
                <w:rFonts w:ascii="Times New Roman" w:hAnsi="Times New Roman" w:eastAsia="Times New Roman"/>
              </w:rPr>
              <w:t>27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40" w:type="dxa"/>
            <w:gridSpan w:val="3"/>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"page28" </w:instrText>
            </w:r>
            <w:r>
              <w:fldChar w:fldCharType="separate"/>
            </w:r>
            <w:r>
              <w:rPr>
                <w:rFonts w:ascii="Times New Roman" w:hAnsi="Times New Roman" w:eastAsia="Times New Roman"/>
              </w:rPr>
              <w:t>7.5.2</w:t>
            </w:r>
            <w:r>
              <w:fldChar w:fldCharType="end"/>
            </w:r>
          </w:p>
        </w:tc>
        <w:tc>
          <w:tcPr>
            <w:tcW w:w="5920" w:type="dxa"/>
            <w:gridSpan w:val="3"/>
            <w:shd w:val="clear" w:color="auto" w:fill="auto"/>
            <w:noWrap w:val="0"/>
            <w:vAlign w:val="bottom"/>
          </w:tcPr>
          <w:p>
            <w:pPr>
              <w:spacing w:line="0" w:lineRule="atLeast"/>
              <w:jc w:val="right"/>
              <w:rPr>
                <w:rFonts w:ascii="Times New Roman" w:hAnsi="Times New Roman" w:eastAsia="Times New Roman"/>
                <w:w w:val="73"/>
              </w:rPr>
            </w:pPr>
            <w:r>
              <w:fldChar w:fldCharType="begin"/>
            </w:r>
            <w:r>
              <w:instrText xml:space="preserve"> HYPERLINK \l "page28" </w:instrText>
            </w:r>
            <w:r>
              <w:fldChar w:fldCharType="separate"/>
            </w:r>
            <w:r>
              <w:rPr>
                <w:rFonts w:ascii="Times New Roman" w:hAnsi="Times New Roman" w:eastAsia="Times New Roman"/>
                <w:w w:val="73"/>
              </w:rPr>
              <w:t>Projected Cash Flow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"page28" </w:instrText>
            </w:r>
            <w:r>
              <w:fldChar w:fldCharType="separate"/>
            </w:r>
            <w:r>
              <w:rPr>
                <w:rFonts w:ascii="Times New Roman" w:hAnsi="Times New Roman" w:eastAsia="Times New Roman"/>
              </w:rPr>
              <w:t>28</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840" w:type="dxa"/>
            <w:gridSpan w:val="3"/>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"page30" </w:instrText>
            </w:r>
            <w:r>
              <w:fldChar w:fldCharType="separate"/>
            </w:r>
            <w:r>
              <w:rPr>
                <w:rFonts w:ascii="Times New Roman" w:hAnsi="Times New Roman" w:eastAsia="Times New Roman"/>
              </w:rPr>
              <w:t>7.5.3</w:t>
            </w:r>
            <w:r>
              <w:fldChar w:fldCharType="end"/>
            </w:r>
          </w:p>
        </w:tc>
        <w:tc>
          <w:tcPr>
            <w:tcW w:w="5920" w:type="dxa"/>
            <w:gridSpan w:val="3"/>
            <w:shd w:val="clear" w:color="auto" w:fill="auto"/>
            <w:noWrap w:val="0"/>
            <w:vAlign w:val="bottom"/>
          </w:tcPr>
          <w:p>
            <w:pPr>
              <w:spacing w:line="228" w:lineRule="exact"/>
              <w:jc w:val="right"/>
              <w:rPr>
                <w:rFonts w:ascii="Times New Roman" w:hAnsi="Times New Roman" w:eastAsia="Times New Roman"/>
                <w:w w:val="73"/>
              </w:rPr>
            </w:pPr>
            <w:r>
              <w:fldChar w:fldCharType="begin"/>
            </w:r>
            <w:r>
              <w:instrText xml:space="preserve"> HYPERLINK \l "page30" </w:instrText>
            </w:r>
            <w:r>
              <w:fldChar w:fldCharType="separate"/>
            </w:r>
            <w:r>
              <w:rPr>
                <w:rFonts w:ascii="Times New Roman" w:hAnsi="Times New Roman" w:eastAsia="Times New Roman"/>
                <w:w w:val="73"/>
              </w:rPr>
              <w:t>Projected Balance Sheet .........................................................................................................................</w:t>
            </w:r>
            <w:r>
              <w:fldChar w:fldCharType="end"/>
            </w:r>
          </w:p>
        </w:tc>
        <w:tc>
          <w:tcPr>
            <w:tcW w:w="2600" w:type="dxa"/>
            <w:shd w:val="clear" w:color="auto" w:fill="auto"/>
            <w:noWrap w:val="0"/>
            <w:vAlign w:val="bottom"/>
          </w:tcPr>
          <w:p>
            <w:pPr>
              <w:spacing w:line="228" w:lineRule="exact"/>
              <w:jc w:val="right"/>
              <w:rPr>
                <w:rFonts w:ascii="Times New Roman" w:hAnsi="Times New Roman" w:eastAsia="Times New Roman"/>
              </w:rPr>
            </w:pPr>
            <w:r>
              <w:fldChar w:fldCharType="begin"/>
            </w:r>
            <w:r>
              <w:instrText xml:space="preserve"> HYPERLINK \l "page30" </w:instrText>
            </w:r>
            <w:r>
              <w:fldChar w:fldCharType="separate"/>
            </w:r>
            <w:r>
              <w:rPr>
                <w:rFonts w:ascii="Times New Roman" w:hAnsi="Times New Roman" w:eastAsia="Times New Roman"/>
              </w:rPr>
              <w:t>30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"page30" </w:instrText>
            </w:r>
            <w:r>
              <w:fldChar w:fldCharType="separate"/>
            </w:r>
            <w:r>
              <w:rPr>
                <w:rFonts w:ascii="Times New Roman" w:hAnsi="Times New Roman" w:eastAsia="Times New Roman"/>
              </w:rPr>
              <w:t>7.6</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"page30" </w:instrText>
            </w:r>
            <w:r>
              <w:fldChar w:fldCharType="separate"/>
            </w:r>
            <w:r>
              <w:rPr>
                <w:rFonts w:ascii="Times New Roman" w:hAnsi="Times New Roman" w:eastAsia="Times New Roman"/>
                <w:w w:val="71"/>
              </w:rPr>
              <w:t>Business Ratios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"page30" </w:instrText>
            </w:r>
            <w:r>
              <w:fldChar w:fldCharType="separate"/>
            </w:r>
            <w:r>
              <w:rPr>
                <w:rFonts w:ascii="Times New Roman" w:hAnsi="Times New Roman" w:eastAsia="Times New Roman"/>
              </w:rPr>
              <w:t>30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"page32" </w:instrText>
            </w:r>
            <w:r>
              <w:fldChar w:fldCharType="separate"/>
            </w:r>
            <w:r>
              <w:rPr>
                <w:rFonts w:ascii="Times New Roman" w:hAnsi="Times New Roman" w:eastAsia="Times New Roman"/>
              </w:rPr>
              <w:t>7.7</w:t>
            </w:r>
            <w:r>
              <w:fldChar w:fldCharType="end"/>
            </w:r>
          </w:p>
        </w:tc>
        <w:tc>
          <w:tcPr>
            <w:tcW w:w="280" w:type="dxa"/>
            <w:shd w:val="clear" w:color="auto" w:fill="auto"/>
            <w:noWrap w:val="0"/>
            <w:vAlign w:val="bottom"/>
          </w:tcPr>
          <w:p>
            <w:pPr>
              <w:spacing w:line="0" w:lineRule="atLeast"/>
              <w:rPr>
                <w:rFonts w:ascii="Times New Roman" w:hAnsi="Times New Roman" w:eastAsia="Times New Roman"/>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"page32" </w:instrText>
            </w:r>
            <w:r>
              <w:fldChar w:fldCharType="separate"/>
            </w:r>
            <w:r>
              <w:rPr>
                <w:rFonts w:ascii="Times New Roman" w:hAnsi="Times New Roman" w:eastAsia="Times New Roman"/>
                <w:w w:val="71"/>
              </w:rPr>
              <w:t>Hourly Labor Schedule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"page32" </w:instrText>
            </w:r>
            <w:r>
              <w:fldChar w:fldCharType="separate"/>
            </w:r>
            <w:r>
              <w:rPr>
                <w:rFonts w:ascii="Times New Roman" w:hAnsi="Times New Roman" w:eastAsia="Times New Roman"/>
              </w:rPr>
              <w:t>32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560" w:type="dxa"/>
            <w:gridSpan w:val="2"/>
            <w:shd w:val="clear" w:color="auto" w:fill="auto"/>
            <w:noWrap w:val="0"/>
            <w:vAlign w:val="bottom"/>
          </w:tcPr>
          <w:p>
            <w:pPr>
              <w:spacing w:line="0" w:lineRule="atLeast"/>
              <w:ind w:right="10"/>
              <w:jc w:val="right"/>
              <w:rPr>
                <w:rFonts w:ascii="Times New Roman" w:hAnsi="Times New Roman" w:eastAsia="Times New Roman"/>
              </w:rPr>
            </w:pPr>
            <w:r>
              <w:fldChar w:fldCharType="begin"/>
            </w:r>
            <w:r>
              <w:instrText xml:space="preserve"> HYPERLINK \l "page33" </w:instrText>
            </w:r>
            <w:r>
              <w:fldChar w:fldCharType="separate"/>
            </w:r>
            <w:r>
              <w:rPr>
                <w:rFonts w:ascii="Times New Roman" w:hAnsi="Times New Roman" w:eastAsia="Times New Roman"/>
              </w:rPr>
              <w:t>7.8</w:t>
            </w:r>
            <w:r>
              <w:fldChar w:fldCharType="end"/>
            </w:r>
          </w:p>
        </w:tc>
        <w:tc>
          <w:tcPr>
            <w:tcW w:w="280" w:type="dxa"/>
            <w:shd w:val="clear" w:color="auto" w:fill="auto"/>
            <w:noWrap w:val="0"/>
            <w:vAlign w:val="bottom"/>
          </w:tcPr>
          <w:p>
            <w:pPr>
              <w:spacing w:line="0" w:lineRule="atLeast"/>
              <w:rPr>
                <w:rFonts w:ascii="Times New Roman" w:hAnsi="Times New Roman" w:eastAsia="Times New Roman"/>
                <w:sz w:val="22"/>
              </w:rPr>
            </w:pPr>
          </w:p>
        </w:tc>
        <w:tc>
          <w:tcPr>
            <w:tcW w:w="5920" w:type="dxa"/>
            <w:gridSpan w:val="3"/>
            <w:shd w:val="clear" w:color="auto" w:fill="auto"/>
            <w:noWrap w:val="0"/>
            <w:vAlign w:val="bottom"/>
          </w:tcPr>
          <w:p>
            <w:pPr>
              <w:spacing w:line="0" w:lineRule="atLeast"/>
              <w:jc w:val="right"/>
              <w:rPr>
                <w:rFonts w:ascii="Times New Roman" w:hAnsi="Times New Roman" w:eastAsia="Times New Roman"/>
                <w:w w:val="71"/>
              </w:rPr>
            </w:pPr>
            <w:r>
              <w:fldChar w:fldCharType="begin"/>
            </w:r>
            <w:r>
              <w:instrText xml:space="preserve"> HYPERLINK \l "page33" </w:instrText>
            </w:r>
            <w:r>
              <w:fldChar w:fldCharType="separate"/>
            </w:r>
            <w:r>
              <w:rPr>
                <w:rFonts w:ascii="Times New Roman" w:hAnsi="Times New Roman" w:eastAsia="Times New Roman"/>
                <w:w w:val="71"/>
              </w:rPr>
              <w:t>Weekly Sales Projections ...........................................................................................................................</w:t>
            </w:r>
            <w:r>
              <w:fldChar w:fldCharType="end"/>
            </w:r>
          </w:p>
        </w:tc>
        <w:tc>
          <w:tcPr>
            <w:tcW w:w="2600" w:type="dxa"/>
            <w:shd w:val="clear" w:color="auto" w:fill="auto"/>
            <w:noWrap w:val="0"/>
            <w:vAlign w:val="bottom"/>
          </w:tcPr>
          <w:p>
            <w:pPr>
              <w:spacing w:line="0" w:lineRule="atLeast"/>
              <w:jc w:val="right"/>
              <w:rPr>
                <w:rFonts w:ascii="Times New Roman" w:hAnsi="Times New Roman" w:eastAsia="Times New Roman"/>
              </w:rPr>
            </w:pPr>
            <w:r>
              <w:fldChar w:fldCharType="begin"/>
            </w:r>
            <w:r>
              <w:instrText xml:space="preserve"> HYPERLINK \l "page33" </w:instrText>
            </w:r>
            <w:r>
              <w:fldChar w:fldCharType="separate"/>
            </w:r>
            <w:r>
              <w:rPr>
                <w:rFonts w:ascii="Times New Roman" w:hAnsi="Times New Roman" w:eastAsia="Times New Roman"/>
              </w:rPr>
              <w:t>33</w:t>
            </w:r>
            <w:r>
              <w:fldChar w:fldCharType="end"/>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4</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4140"/>
        </w:tabs>
        <w:spacing w:line="0" w:lineRule="atLeast"/>
        <w:ind w:left="720"/>
        <w:rPr>
          <w:rFonts w:ascii="Times New Roman" w:hAnsi="Times New Roman" w:eastAsia="Times New Roman"/>
          <w:b/>
          <w:color w:val="0000FF"/>
          <w:sz w:val="15"/>
        </w:rPr>
      </w:pPr>
      <w:bookmarkStart w:id="3" w:name="page5"/>
      <w:bookmarkEnd w:id="3"/>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1.0 Executive Summary</w:t>
      </w:r>
    </w:p>
    <w:p>
      <w:pPr>
        <w:spacing w:line="250" w:lineRule="auto"/>
        <w:ind w:left="440" w:right="80"/>
        <w:jc w:val="both"/>
        <w:rPr>
          <w:rFonts w:ascii="Times New Roman" w:hAnsi="Times New Roman" w:eastAsia="Times New Roman"/>
          <w:sz w:val="24"/>
        </w:rPr>
      </w:pPr>
      <w:r>
        <w:rPr>
          <w:rFonts w:ascii="Times New Roman" w:hAnsi="Times New Roman" w:eastAsia="Times New Roman"/>
          <w:sz w:val="24"/>
        </w:rPr>
        <w:t>The Traditional Home-Style Restaurant (“THR”) will be a moderately priced 86 seat restaurant offering family style food and service. Broasted chicken, pot roast, steaks and pork chops along with classic hamburgers, wraps and generous salads are all on the menu. We will offer specialty selections including a lighter options and smaller portions for a children’s menu.</w:t>
      </w:r>
    </w:p>
    <w:p>
      <w:pPr>
        <w:spacing w:line="230" w:lineRule="exact"/>
        <w:rPr>
          <w:rFonts w:ascii="Times New Roman" w:hAnsi="Times New Roman" w:eastAsia="Times New Roman"/>
        </w:rPr>
      </w:pPr>
    </w:p>
    <w:p>
      <w:pPr>
        <w:spacing w:line="272" w:lineRule="auto"/>
        <w:ind w:left="440" w:right="100"/>
        <w:rPr>
          <w:rFonts w:ascii="Times New Roman" w:hAnsi="Times New Roman" w:eastAsia="Times New Roman"/>
          <w:sz w:val="24"/>
        </w:rPr>
      </w:pPr>
      <w:r>
        <w:rPr>
          <w:rFonts w:ascii="Times New Roman" w:hAnsi="Times New Roman" w:eastAsia="Times New Roman"/>
          <w:sz w:val="24"/>
        </w:rPr>
        <w:t>The restaurant will be family owned and operated by Jeff and Betty Wright. Together they have over 25+ collective years experience in the restaurant and catering industry.</w:t>
      </w:r>
    </w:p>
    <w:p>
      <w:pPr>
        <w:spacing w:line="202" w:lineRule="exact"/>
        <w:rPr>
          <w:rFonts w:ascii="Times New Roman" w:hAnsi="Times New Roman" w:eastAsia="Times New Roman"/>
        </w:rPr>
      </w:pPr>
    </w:p>
    <w:p>
      <w:pPr>
        <w:spacing w:line="246" w:lineRule="auto"/>
        <w:ind w:left="440" w:right="20"/>
        <w:rPr>
          <w:rFonts w:ascii="Times New Roman" w:hAnsi="Times New Roman" w:eastAsia="Times New Roman"/>
          <w:sz w:val="24"/>
        </w:rPr>
      </w:pPr>
      <w:r>
        <w:rPr>
          <w:rFonts w:ascii="Times New Roman" w:hAnsi="Times New Roman" w:eastAsia="Times New Roman"/>
          <w:sz w:val="24"/>
        </w:rPr>
        <w:t>The Wrights will be leasing a 3,400 square foot space located at West Roads Shopping Center, an existing retail center located in Benbrook, a suburb in Fort Worth, Texas. The site was previously leased as an Italian Restaurant. Although the location was previously utilized as a restaurant, the former tenant removed the majority of the furniture, fixtures and equipment which will need to be replaced. The location will also require some additional renovation to update the lavatories and increase table space in the dining area.</w:t>
      </w:r>
    </w:p>
    <w:p>
      <w:pPr>
        <w:spacing w:line="235" w:lineRule="exact"/>
        <w:rPr>
          <w:rFonts w:ascii="Times New Roman" w:hAnsi="Times New Roman" w:eastAsia="Times New Roman"/>
        </w:rPr>
      </w:pPr>
    </w:p>
    <w:p>
      <w:pPr>
        <w:spacing w:line="272" w:lineRule="auto"/>
        <w:ind w:left="440" w:right="360"/>
        <w:rPr>
          <w:rFonts w:ascii="Times New Roman" w:hAnsi="Times New Roman" w:eastAsia="Times New Roman"/>
          <w:sz w:val="24"/>
        </w:rPr>
      </w:pPr>
      <w:r>
        <w:rPr>
          <w:rFonts w:ascii="Times New Roman" w:hAnsi="Times New Roman" w:eastAsia="Times New Roman"/>
          <w:sz w:val="24"/>
        </w:rPr>
        <w:t>The décor will feature wood accented chairs with blue and white checked table cloths. Dinner style tables will be surrounded by wooden chairs with comfortable seating cushions.</w:t>
      </w:r>
    </w:p>
    <w:p>
      <w:pPr>
        <w:spacing w:line="202" w:lineRule="exact"/>
        <w:rPr>
          <w:rFonts w:ascii="Times New Roman" w:hAnsi="Times New Roman" w:eastAsia="Times New Roman"/>
        </w:rPr>
      </w:pPr>
    </w:p>
    <w:p>
      <w:pPr>
        <w:spacing w:line="246" w:lineRule="auto"/>
        <w:ind w:left="440" w:right="20"/>
        <w:rPr>
          <w:rFonts w:ascii="Times New Roman" w:hAnsi="Times New Roman" w:eastAsia="Times New Roman"/>
          <w:sz w:val="24"/>
        </w:rPr>
      </w:pPr>
      <w:r>
        <w:rPr>
          <w:rFonts w:ascii="Times New Roman" w:hAnsi="Times New Roman" w:eastAsia="Times New Roman"/>
          <w:sz w:val="24"/>
        </w:rPr>
        <w:t>Sales projections assume 1700 customers per week resulting in weekly sales of just over $19,777, or $1,028,000 annually. This equates to around $302 per square foot in sales annually which positions THR as a highly desirable concept for ownership in a table service market where $200 to $325 per square foot is considered moderately profitable and therefore a good investment. Total start up costs will be $363,000, $174,000 of which will be contributed by the owners and the remainder will be secured by a proposed bank loan.</w:t>
      </w: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tabs>
          <w:tab w:val="left" w:pos="1080"/>
        </w:tabs>
        <w:spacing w:line="0" w:lineRule="atLeast"/>
        <w:ind w:left="540"/>
        <w:rPr>
          <w:rFonts w:ascii="Times New Roman" w:hAnsi="Times New Roman" w:eastAsia="Times New Roman"/>
          <w:b/>
          <w:sz w:val="23"/>
        </w:rPr>
      </w:pPr>
      <w:r>
        <w:rPr>
          <w:rFonts w:ascii="Times New Roman" w:hAnsi="Times New Roman" w:eastAsia="Times New Roman"/>
          <w:b/>
          <w:sz w:val="24"/>
        </w:rPr>
        <w:t>1.1</w:t>
      </w:r>
      <w:r>
        <w:rPr>
          <w:rFonts w:ascii="Times New Roman" w:hAnsi="Times New Roman" w:eastAsia="Times New Roman"/>
        </w:rPr>
        <w:tab/>
      </w:r>
      <w:r>
        <w:rPr>
          <w:rFonts w:ascii="Times New Roman" w:hAnsi="Times New Roman" w:eastAsia="Times New Roman"/>
          <w:b/>
          <w:sz w:val="23"/>
        </w:rPr>
        <w:t>Business Objectives</w:t>
      </w:r>
    </w:p>
    <w:p>
      <w:pPr>
        <w:spacing w:line="0" w:lineRule="atLeast"/>
        <w:ind w:left="1080"/>
        <w:rPr>
          <w:rFonts w:ascii="Times New Roman" w:hAnsi="Times New Roman" w:eastAsia="Times New Roman"/>
          <w:sz w:val="24"/>
        </w:rPr>
      </w:pPr>
      <w:r>
        <w:rPr>
          <w:rFonts w:ascii="Times New Roman" w:hAnsi="Times New Roman" w:eastAsia="Times New Roman"/>
          <w:sz w:val="24"/>
        </w:rPr>
        <w:t>The primary objectives of the business plan for Restaurant are below:</w:t>
      </w:r>
    </w:p>
    <w:p>
      <w:pPr>
        <w:spacing w:line="19" w:lineRule="exact"/>
        <w:rPr>
          <w:rFonts w:ascii="Times New Roman" w:hAnsi="Times New Roman" w:eastAsia="Times New Roman"/>
        </w:rPr>
      </w:pPr>
    </w:p>
    <w:p>
      <w:pPr>
        <w:numPr>
          <w:ilvl w:val="0"/>
          <w:numId w:val="1"/>
        </w:numPr>
        <w:tabs>
          <w:tab w:val="left" w:pos="1520"/>
        </w:tabs>
        <w:spacing w:line="0" w:lineRule="atLeast"/>
        <w:ind w:left="1520" w:hanging="360"/>
        <w:rPr>
          <w:rFonts w:ascii="Arial" w:hAnsi="Arial" w:eastAsia="Arial"/>
          <w:sz w:val="24"/>
        </w:rPr>
      </w:pPr>
      <w:r>
        <w:rPr>
          <w:rFonts w:ascii="Times New Roman" w:hAnsi="Times New Roman" w:eastAsia="Times New Roman"/>
          <w:sz w:val="24"/>
        </w:rPr>
        <w:t>To be the premier home-style restaurant in western Fort Worth, Texas</w:t>
      </w:r>
    </w:p>
    <w:p>
      <w:pPr>
        <w:spacing w:line="15" w:lineRule="exact"/>
        <w:rPr>
          <w:rFonts w:ascii="Arial" w:hAnsi="Arial" w:eastAsia="Arial"/>
          <w:sz w:val="24"/>
        </w:rPr>
      </w:pPr>
    </w:p>
    <w:p>
      <w:pPr>
        <w:numPr>
          <w:ilvl w:val="0"/>
          <w:numId w:val="1"/>
        </w:numPr>
        <w:tabs>
          <w:tab w:val="left" w:pos="1520"/>
        </w:tabs>
        <w:spacing w:line="0" w:lineRule="atLeast"/>
        <w:ind w:left="1520" w:hanging="360"/>
        <w:rPr>
          <w:rFonts w:ascii="Arial" w:hAnsi="Arial" w:eastAsia="Arial"/>
          <w:sz w:val="24"/>
        </w:rPr>
      </w:pPr>
      <w:r>
        <w:rPr>
          <w:rFonts w:ascii="Times New Roman" w:hAnsi="Times New Roman" w:eastAsia="Times New Roman"/>
          <w:sz w:val="24"/>
        </w:rPr>
        <w:t>To provide quality meals at reasonable prices with exemplary service</w:t>
      </w:r>
    </w:p>
    <w:p>
      <w:pPr>
        <w:spacing w:line="15" w:lineRule="exact"/>
        <w:rPr>
          <w:rFonts w:ascii="Arial" w:hAnsi="Arial" w:eastAsia="Arial"/>
          <w:sz w:val="24"/>
        </w:rPr>
      </w:pPr>
    </w:p>
    <w:p>
      <w:pPr>
        <w:numPr>
          <w:ilvl w:val="0"/>
          <w:numId w:val="1"/>
        </w:numPr>
        <w:tabs>
          <w:tab w:val="left" w:pos="1520"/>
        </w:tabs>
        <w:spacing w:line="0" w:lineRule="atLeast"/>
        <w:ind w:left="1520" w:hanging="360"/>
        <w:rPr>
          <w:rFonts w:ascii="Arial" w:hAnsi="Arial" w:eastAsia="Arial"/>
          <w:sz w:val="24"/>
        </w:rPr>
      </w:pPr>
      <w:r>
        <w:rPr>
          <w:rFonts w:ascii="Times New Roman" w:hAnsi="Times New Roman" w:eastAsia="Times New Roman"/>
          <w:sz w:val="24"/>
        </w:rPr>
        <w:t>Achieve Cover ratios of 1.00X at each lunch and dinner serving</w:t>
      </w:r>
    </w:p>
    <w:p>
      <w:pPr>
        <w:spacing w:line="15" w:lineRule="exact"/>
        <w:rPr>
          <w:rFonts w:ascii="Arial" w:hAnsi="Arial" w:eastAsia="Arial"/>
          <w:sz w:val="24"/>
        </w:rPr>
      </w:pPr>
    </w:p>
    <w:p>
      <w:pPr>
        <w:numPr>
          <w:ilvl w:val="0"/>
          <w:numId w:val="1"/>
        </w:numPr>
        <w:tabs>
          <w:tab w:val="left" w:pos="1520"/>
        </w:tabs>
        <w:spacing w:line="0" w:lineRule="atLeast"/>
        <w:ind w:left="1520" w:hanging="360"/>
        <w:rPr>
          <w:rFonts w:ascii="Arial" w:hAnsi="Arial" w:eastAsia="Arial"/>
          <w:sz w:val="24"/>
        </w:rPr>
      </w:pPr>
      <w:r>
        <w:rPr>
          <w:rFonts w:ascii="Times New Roman" w:hAnsi="Times New Roman" w:eastAsia="Times New Roman"/>
          <w:sz w:val="24"/>
        </w:rPr>
        <w:t>To achieve Prime Cost Ratios lower than 65%</w:t>
      </w:r>
    </w:p>
    <w:p>
      <w:pPr>
        <w:spacing w:line="237" w:lineRule="exact"/>
        <w:rPr>
          <w:rFonts w:ascii="Times New Roman" w:hAnsi="Times New Roman" w:eastAsia="Times New Roman"/>
        </w:rPr>
      </w:pPr>
    </w:p>
    <w:p>
      <w:pPr>
        <w:tabs>
          <w:tab w:val="left" w:pos="1080"/>
        </w:tabs>
        <w:spacing w:line="0" w:lineRule="atLeast"/>
        <w:ind w:left="540"/>
        <w:rPr>
          <w:rFonts w:ascii="Times New Roman" w:hAnsi="Times New Roman" w:eastAsia="Times New Roman"/>
          <w:b/>
          <w:sz w:val="23"/>
        </w:rPr>
      </w:pPr>
      <w:r>
        <w:rPr>
          <w:rFonts w:ascii="Times New Roman" w:hAnsi="Times New Roman" w:eastAsia="Times New Roman"/>
          <w:b/>
          <w:sz w:val="24"/>
        </w:rPr>
        <w:t>1.2</w:t>
      </w:r>
      <w:r>
        <w:rPr>
          <w:rFonts w:ascii="Times New Roman" w:hAnsi="Times New Roman" w:eastAsia="Times New Roman"/>
        </w:rPr>
        <w:tab/>
      </w:r>
      <w:r>
        <w:rPr>
          <w:rFonts w:ascii="Times New Roman" w:hAnsi="Times New Roman" w:eastAsia="Times New Roman"/>
          <w:b/>
          <w:sz w:val="23"/>
        </w:rPr>
        <w:t>Mission Statement</w:t>
      </w:r>
    </w:p>
    <w:p>
      <w:pPr>
        <w:spacing w:line="248" w:lineRule="auto"/>
        <w:ind w:left="980" w:right="140"/>
        <w:rPr>
          <w:rFonts w:ascii="Times New Roman" w:hAnsi="Times New Roman" w:eastAsia="Times New Roman"/>
          <w:sz w:val="24"/>
        </w:rPr>
      </w:pPr>
      <w:r>
        <w:rPr>
          <w:rFonts w:ascii="Times New Roman" w:hAnsi="Times New Roman" w:eastAsia="Times New Roman"/>
          <w:sz w:val="24"/>
        </w:rPr>
        <w:t>Our Mission is to provide a unique and relaxing dining experience – similar to dining at home. We will strive to achieve this goal by: 1) by providing menu items incorporating quality ingredients at reasonable prices, and 2) we will be mindful of the well being of our customers and staff– treating each and everyone with dignity and respect – just like we would at our own home!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1" w:lineRule="exact"/>
        <w:rPr>
          <w:rFonts w:ascii="Times New Roman" w:hAnsi="Times New Roman" w:eastAsia="Times New Roman"/>
        </w:rPr>
      </w:pPr>
    </w:p>
    <w:p>
      <w:pPr>
        <w:spacing w:line="0" w:lineRule="atLeast"/>
        <w:ind w:right="-439"/>
        <w:jc w:val="center"/>
        <w:rPr>
          <w:rFonts w:ascii="Times New Roman" w:hAnsi="Times New Roman" w:eastAsia="Times New Roman"/>
        </w:rPr>
      </w:pPr>
      <w:r>
        <w:rPr>
          <w:rFonts w:ascii="Times New Roman" w:hAnsi="Times New Roman" w:eastAsia="Times New Roman"/>
        </w:rPr>
        <w:t>5</w:t>
      </w:r>
    </w:p>
    <w:p>
      <w:pPr>
        <w:spacing w:line="0" w:lineRule="atLeast"/>
        <w:ind w:right="-439"/>
        <w:jc w:val="center"/>
        <w:rPr>
          <w:rFonts w:ascii="Times New Roman" w:hAnsi="Times New Roman" w:eastAsia="Times New Roman"/>
        </w:rPr>
        <w:sectPr>
          <w:pgSz w:w="12240" w:h="15840"/>
          <w:pgMar w:top="1440" w:right="1440" w:bottom="174" w:left="1000" w:header="0" w:footer="0" w:gutter="0"/>
          <w:cols w:equalWidth="0" w:num="1">
            <w:col w:w="9800"/>
          </w:cols>
          <w:docGrid w:linePitch="360" w:charSpace="0"/>
        </w:sectPr>
      </w:pPr>
    </w:p>
    <w:p>
      <w:pPr>
        <w:tabs>
          <w:tab w:val="left" w:pos="4140"/>
        </w:tabs>
        <w:spacing w:line="0" w:lineRule="atLeast"/>
        <w:ind w:left="720"/>
        <w:rPr>
          <w:rFonts w:ascii="Times New Roman" w:hAnsi="Times New Roman" w:eastAsia="Times New Roman"/>
          <w:b/>
          <w:color w:val="000000" w:themeColor="text1"/>
          <w:sz w:val="15"/>
          <w14:textFill>
            <w14:solidFill>
              <w14:schemeClr w14:val="tx1"/>
            </w14:solidFill>
          </w14:textFill>
        </w:rPr>
      </w:pPr>
      <w:bookmarkStart w:id="4" w:name="page6"/>
      <w:bookmarkEnd w:id="4"/>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tabs>
          <w:tab w:val="left" w:pos="1080"/>
        </w:tabs>
        <w:spacing w:line="0" w:lineRule="atLeast"/>
        <w:ind w:left="540"/>
        <w:rPr>
          <w:rFonts w:ascii="Times New Roman" w:hAnsi="Times New Roman" w:eastAsia="Times New Roman"/>
          <w:b/>
          <w:sz w:val="24"/>
        </w:rPr>
      </w:pPr>
      <w:r>
        <w:rPr>
          <w:rFonts w:ascii="Times New Roman" w:hAnsi="Times New Roman" w:eastAsia="Times New Roman"/>
          <w:b/>
          <w:sz w:val="24"/>
        </w:rPr>
        <w:t>1.3</w:t>
      </w:r>
      <w:r>
        <w:rPr>
          <w:rFonts w:ascii="Times New Roman" w:hAnsi="Times New Roman" w:eastAsia="Times New Roman"/>
          <w:b/>
          <w:sz w:val="24"/>
        </w:rPr>
        <w:tab/>
      </w:r>
      <w:r>
        <w:rPr>
          <w:rFonts w:ascii="Times New Roman" w:hAnsi="Times New Roman" w:eastAsia="Times New Roman"/>
          <w:b/>
          <w:sz w:val="24"/>
        </w:rPr>
        <w:t>Guiding Principles</w:t>
      </w:r>
    </w:p>
    <w:p>
      <w:pPr>
        <w:numPr>
          <w:ilvl w:val="0"/>
          <w:numId w:val="2"/>
        </w:numPr>
        <w:tabs>
          <w:tab w:val="left" w:pos="1520"/>
        </w:tabs>
        <w:spacing w:line="0" w:lineRule="atLeast"/>
        <w:ind w:left="1520" w:hanging="540"/>
        <w:rPr>
          <w:rFonts w:ascii="Times New Roman" w:hAnsi="Times New Roman" w:eastAsia="Times New Roman"/>
          <w:b/>
          <w:sz w:val="24"/>
        </w:rPr>
      </w:pPr>
      <w:r>
        <w:rPr>
          <w:rFonts w:ascii="Times New Roman" w:hAnsi="Times New Roman" w:eastAsia="Times New Roman"/>
          <w:b/>
          <w:sz w:val="24"/>
        </w:rPr>
        <w:t>Being Mindful of our Customers and our Staff</w:t>
      </w:r>
    </w:p>
    <w:p>
      <w:pPr>
        <w:spacing w:line="0" w:lineRule="atLeast"/>
        <w:ind w:left="1520" w:right="580"/>
        <w:rPr>
          <w:rFonts w:ascii="Times New Roman" w:hAnsi="Times New Roman" w:eastAsia="Times New Roman"/>
          <w:sz w:val="24"/>
        </w:rPr>
      </w:pPr>
      <w:r>
        <w:rPr>
          <w:rFonts w:ascii="Times New Roman" w:hAnsi="Times New Roman" w:eastAsia="Times New Roman"/>
          <w:sz w:val="24"/>
        </w:rPr>
        <w:t>Coinciding with our family values, we will treat both our customers and staff in a manner in which we ourselves would want to be treated (or better!)</w:t>
      </w:r>
    </w:p>
    <w:p>
      <w:pPr>
        <w:numPr>
          <w:ilvl w:val="0"/>
          <w:numId w:val="2"/>
        </w:numPr>
        <w:tabs>
          <w:tab w:val="left" w:pos="1520"/>
        </w:tabs>
        <w:spacing w:line="0" w:lineRule="atLeast"/>
        <w:ind w:left="1520" w:hanging="540"/>
        <w:rPr>
          <w:rFonts w:ascii="Times New Roman" w:hAnsi="Times New Roman" w:eastAsia="Times New Roman"/>
          <w:b/>
          <w:sz w:val="24"/>
        </w:rPr>
      </w:pPr>
      <w:r>
        <w:rPr>
          <w:rFonts w:ascii="Times New Roman" w:hAnsi="Times New Roman" w:eastAsia="Times New Roman"/>
          <w:b/>
          <w:sz w:val="24"/>
        </w:rPr>
        <w:t>Gratitude</w:t>
      </w:r>
    </w:p>
    <w:p>
      <w:pPr>
        <w:spacing w:line="0" w:lineRule="atLeast"/>
        <w:ind w:left="1520" w:right="220"/>
        <w:rPr>
          <w:rFonts w:ascii="Times New Roman" w:hAnsi="Times New Roman" w:eastAsia="Times New Roman"/>
          <w:sz w:val="24"/>
        </w:rPr>
      </w:pPr>
      <w:r>
        <w:rPr>
          <w:rFonts w:ascii="Times New Roman" w:hAnsi="Times New Roman" w:eastAsia="Times New Roman"/>
          <w:sz w:val="24"/>
        </w:rPr>
        <w:t>“An attitude of gratitude” shown to our customers, employees and vendors – because without their input, service, labor and time, our business would not be here without them!</w:t>
      </w:r>
    </w:p>
    <w:p>
      <w:pPr>
        <w:numPr>
          <w:ilvl w:val="0"/>
          <w:numId w:val="2"/>
        </w:numPr>
        <w:tabs>
          <w:tab w:val="left" w:pos="1520"/>
        </w:tabs>
        <w:spacing w:line="0" w:lineRule="atLeast"/>
        <w:ind w:left="1520" w:hanging="540"/>
        <w:rPr>
          <w:rFonts w:ascii="Times New Roman" w:hAnsi="Times New Roman" w:eastAsia="Times New Roman"/>
          <w:b/>
          <w:sz w:val="24"/>
        </w:rPr>
      </w:pPr>
      <w:r>
        <w:rPr>
          <w:rFonts w:ascii="Times New Roman" w:hAnsi="Times New Roman" w:eastAsia="Times New Roman"/>
          <w:b/>
          <w:sz w:val="24"/>
        </w:rPr>
        <w:t>Our Service</w:t>
      </w:r>
    </w:p>
    <w:p>
      <w:pPr>
        <w:spacing w:line="256" w:lineRule="auto"/>
        <w:ind w:left="1520" w:right="860"/>
        <w:jc w:val="both"/>
        <w:rPr>
          <w:rFonts w:ascii="Times New Roman" w:hAnsi="Times New Roman" w:eastAsia="Times New Roman"/>
          <w:sz w:val="24"/>
        </w:rPr>
      </w:pPr>
      <w:r>
        <w:rPr>
          <w:rFonts w:ascii="Times New Roman" w:hAnsi="Times New Roman" w:eastAsia="Times New Roman"/>
          <w:sz w:val="24"/>
        </w:rPr>
        <w:t>Provide the warm and friendly service expected from a family-style restaurant creating an informal, comfortable environment which will make the customers satisfied and want to return again and again.</w:t>
      </w:r>
    </w:p>
    <w:p>
      <w:pPr>
        <w:spacing w:line="185" w:lineRule="exact"/>
        <w:rPr>
          <w:rFonts w:ascii="Times New Roman" w:hAnsi="Times New Roman" w:eastAsia="Times New Roman"/>
        </w:rPr>
      </w:pPr>
    </w:p>
    <w:p>
      <w:pPr>
        <w:tabs>
          <w:tab w:val="left" w:pos="1080"/>
        </w:tabs>
        <w:spacing w:line="0" w:lineRule="atLeast"/>
        <w:ind w:left="540"/>
        <w:rPr>
          <w:rFonts w:ascii="Times New Roman" w:hAnsi="Times New Roman" w:eastAsia="Times New Roman"/>
          <w:b/>
          <w:sz w:val="23"/>
        </w:rPr>
      </w:pPr>
      <w:r>
        <w:rPr>
          <w:rFonts w:ascii="Times New Roman" w:hAnsi="Times New Roman" w:eastAsia="Times New Roman"/>
          <w:b/>
          <w:sz w:val="24"/>
        </w:rPr>
        <w:t>1.4</w:t>
      </w:r>
      <w:r>
        <w:rPr>
          <w:rFonts w:ascii="Times New Roman" w:hAnsi="Times New Roman" w:eastAsia="Times New Roman"/>
        </w:rPr>
        <w:tab/>
      </w:r>
      <w:r>
        <w:rPr>
          <w:rFonts w:ascii="Times New Roman" w:hAnsi="Times New Roman" w:eastAsia="Times New Roman"/>
          <w:b/>
          <w:sz w:val="23"/>
        </w:rPr>
        <w:t>Keys to Success</w:t>
      </w:r>
    </w:p>
    <w:p>
      <w:pPr>
        <w:spacing w:line="101" w:lineRule="exact"/>
        <w:rPr>
          <w:rFonts w:ascii="Times New Roman" w:hAnsi="Times New Roman" w:eastAsia="Times New Roman"/>
        </w:rPr>
      </w:pPr>
    </w:p>
    <w:p>
      <w:pPr>
        <w:numPr>
          <w:ilvl w:val="0"/>
          <w:numId w:val="3"/>
        </w:numPr>
        <w:tabs>
          <w:tab w:val="left" w:pos="1160"/>
        </w:tabs>
        <w:spacing w:line="272" w:lineRule="auto"/>
        <w:ind w:left="1160" w:right="1100" w:hanging="360"/>
        <w:rPr>
          <w:rFonts w:ascii="Arial" w:hAnsi="Arial" w:eastAsia="Arial"/>
        </w:rPr>
      </w:pPr>
      <w:r>
        <w:rPr>
          <w:rFonts w:ascii="Times New Roman" w:hAnsi="Times New Roman" w:eastAsia="Times New Roman"/>
          <w:sz w:val="24"/>
          <w:u w:val="single"/>
        </w:rPr>
        <w:t>Repeat business</w:t>
      </w:r>
      <w:r>
        <w:rPr>
          <w:rFonts w:ascii="Times New Roman" w:hAnsi="Times New Roman" w:eastAsia="Times New Roman"/>
          <w:sz w:val="24"/>
        </w:rPr>
        <w:t>. Every customer who comes in once should want to return, and recommend us. Word–of–mouth marketing is a powerful ally.</w:t>
      </w:r>
    </w:p>
    <w:p>
      <w:pPr>
        <w:spacing w:line="125" w:lineRule="exact"/>
        <w:rPr>
          <w:rFonts w:ascii="Arial" w:hAnsi="Arial" w:eastAsia="Arial"/>
        </w:rPr>
      </w:pPr>
    </w:p>
    <w:p>
      <w:pPr>
        <w:numPr>
          <w:ilvl w:val="0"/>
          <w:numId w:val="3"/>
        </w:numPr>
        <w:tabs>
          <w:tab w:val="left" w:pos="1160"/>
        </w:tabs>
        <w:spacing w:line="272" w:lineRule="auto"/>
        <w:ind w:left="1160" w:right="380" w:hanging="360"/>
        <w:rPr>
          <w:rFonts w:ascii="Arial" w:hAnsi="Arial" w:eastAsia="Arial"/>
        </w:rPr>
      </w:pPr>
      <w:r>
        <w:rPr>
          <w:rFonts w:ascii="Times New Roman" w:hAnsi="Times New Roman" w:eastAsia="Times New Roman"/>
          <w:sz w:val="24"/>
        </w:rPr>
        <w:t>Hire top notch chefs and offer training to keep the chef on top of his/her game, and pay top wages to ensure they stay with us.</w:t>
      </w:r>
    </w:p>
    <w:p>
      <w:pPr>
        <w:spacing w:line="128" w:lineRule="exact"/>
        <w:rPr>
          <w:rFonts w:ascii="Arial" w:hAnsi="Arial" w:eastAsia="Arial"/>
        </w:rPr>
      </w:pPr>
    </w:p>
    <w:p>
      <w:pPr>
        <w:numPr>
          <w:ilvl w:val="0"/>
          <w:numId w:val="3"/>
        </w:numPr>
        <w:tabs>
          <w:tab w:val="left" w:pos="1162"/>
        </w:tabs>
        <w:spacing w:line="270" w:lineRule="auto"/>
        <w:ind w:left="1160" w:right="400" w:hanging="360"/>
        <w:rPr>
          <w:rFonts w:ascii="Arial" w:hAnsi="Arial" w:eastAsia="Arial"/>
        </w:rPr>
      </w:pPr>
      <w:r>
        <w:rPr>
          <w:rFonts w:ascii="Times New Roman" w:hAnsi="Times New Roman" w:eastAsia="Times New Roman"/>
          <w:sz w:val="24"/>
          <w:u w:val="single"/>
        </w:rPr>
        <w:t>Location</w:t>
      </w:r>
      <w:r>
        <w:rPr>
          <w:rFonts w:ascii="Times New Roman" w:hAnsi="Times New Roman" w:eastAsia="Times New Roman"/>
          <w:sz w:val="24"/>
        </w:rPr>
        <w:t>. Convenience is essential to us; we need to be close to our market because we are not trying to get people to travel to reach us.</w:t>
      </w:r>
    </w:p>
    <w:p>
      <w:pPr>
        <w:spacing w:line="130" w:lineRule="exact"/>
        <w:rPr>
          <w:rFonts w:ascii="Arial" w:hAnsi="Arial" w:eastAsia="Arial"/>
        </w:rPr>
      </w:pPr>
    </w:p>
    <w:p>
      <w:pPr>
        <w:numPr>
          <w:ilvl w:val="0"/>
          <w:numId w:val="3"/>
        </w:numPr>
        <w:tabs>
          <w:tab w:val="left" w:pos="1160"/>
        </w:tabs>
        <w:spacing w:line="270" w:lineRule="auto"/>
        <w:ind w:left="1160" w:right="420" w:hanging="360"/>
        <w:rPr>
          <w:rFonts w:ascii="Arial" w:hAnsi="Arial" w:eastAsia="Arial"/>
        </w:rPr>
      </w:pPr>
      <w:r>
        <w:rPr>
          <w:rFonts w:ascii="Times New Roman" w:hAnsi="Times New Roman" w:eastAsia="Times New Roman"/>
          <w:sz w:val="24"/>
        </w:rPr>
        <w:t>A variety of menu offerings with a “down home” theme, reasonably priced to establish credibility, but not so high as to limit customers.</w:t>
      </w:r>
    </w:p>
    <w:p>
      <w:pPr>
        <w:spacing w:line="2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2.0 Company Description</w:t>
      </w:r>
    </w:p>
    <w:p>
      <w:pPr>
        <w:spacing w:line="250" w:lineRule="auto"/>
        <w:ind w:left="440" w:right="180"/>
        <w:rPr>
          <w:rFonts w:ascii="Times New Roman" w:hAnsi="Times New Roman" w:eastAsia="Times New Roman"/>
          <w:sz w:val="24"/>
        </w:rPr>
      </w:pPr>
      <w:r>
        <w:rPr>
          <w:rFonts w:ascii="Times New Roman" w:hAnsi="Times New Roman" w:eastAsia="Times New Roman"/>
          <w:sz w:val="24"/>
        </w:rPr>
        <w:t>The Traditional Home-Style Restaurant will be located 7950 Camp Bowie West Blvd, Fort Worth, Texas. The restaurant will be wholly owned and operated by Jeff and Betty Wright. The restaurant will serve a variety of classic home-style favorites from pot roast and mashed potatoes to patty melts and vanilla ice cream.</w:t>
      </w:r>
    </w:p>
    <w:p>
      <w:pPr>
        <w:spacing w:line="230" w:lineRule="exact"/>
        <w:rPr>
          <w:rFonts w:ascii="Times New Roman" w:hAnsi="Times New Roman" w:eastAsia="Times New Roman"/>
        </w:rPr>
      </w:pPr>
    </w:p>
    <w:p>
      <w:pPr>
        <w:spacing w:line="0" w:lineRule="atLeast"/>
        <w:ind w:left="440"/>
        <w:rPr>
          <w:rFonts w:ascii="Times New Roman" w:hAnsi="Times New Roman" w:eastAsia="Times New Roman"/>
          <w:sz w:val="24"/>
        </w:rPr>
      </w:pPr>
      <w:r>
        <w:rPr>
          <w:rFonts w:ascii="Times New Roman" w:hAnsi="Times New Roman" w:eastAsia="Times New Roman"/>
          <w:sz w:val="24"/>
        </w:rPr>
        <w:t>The restaurant will be open 7 days a week with hours as follows:</w:t>
      </w:r>
    </w:p>
    <w:p>
      <w:pPr>
        <w:spacing w:line="26" w:lineRule="exact"/>
        <w:rPr>
          <w:rFonts w:ascii="Times New Roman" w:hAnsi="Times New Roman" w:eastAsia="Times New Roman"/>
        </w:rPr>
      </w:pPr>
    </w:p>
    <w:tbl>
      <w:tblPr>
        <w:tblStyle w:val="3"/>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20"/>
        <w:gridCol w:w="4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66" w:hRule="atLeast"/>
        </w:trPr>
        <w:tc>
          <w:tcPr>
            <w:tcW w:w="482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265" w:lineRule="exact"/>
              <w:ind w:left="120"/>
              <w:rPr>
                <w:rFonts w:ascii="Times New Roman" w:hAnsi="Times New Roman" w:eastAsia="Times New Roman"/>
                <w:sz w:val="24"/>
              </w:rPr>
            </w:pPr>
            <w:r>
              <w:rPr>
                <w:rFonts w:ascii="Times New Roman" w:hAnsi="Times New Roman" w:eastAsia="Times New Roman"/>
                <w:sz w:val="24"/>
              </w:rPr>
              <w:t>Monday</w:t>
            </w:r>
          </w:p>
        </w:tc>
        <w:tc>
          <w:tcPr>
            <w:tcW w:w="4780" w:type="dxa"/>
            <w:tcBorders>
              <w:top w:val="single" w:color="auto" w:sz="8" w:space="0"/>
              <w:bottom w:val="single" w:color="auto" w:sz="8" w:space="0"/>
              <w:right w:val="single" w:color="auto" w:sz="8" w:space="0"/>
            </w:tcBorders>
            <w:shd w:val="clear" w:color="auto" w:fill="auto"/>
            <w:noWrap w:val="0"/>
            <w:vAlign w:val="bottom"/>
          </w:tcPr>
          <w:p>
            <w:pPr>
              <w:spacing w:line="265" w:lineRule="exact"/>
              <w:ind w:left="80"/>
              <w:rPr>
                <w:rFonts w:ascii="Times New Roman" w:hAnsi="Times New Roman" w:eastAsia="Times New Roman"/>
                <w:sz w:val="24"/>
              </w:rPr>
            </w:pPr>
            <w:r>
              <w:rPr>
                <w:rFonts w:ascii="Times New Roman" w:hAnsi="Times New Roman" w:eastAsia="Times New Roman"/>
                <w:sz w:val="24"/>
              </w:rPr>
              <w:t>11:00 am – 9:00 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66" w:hRule="atLeast"/>
        </w:trPr>
        <w:tc>
          <w:tcPr>
            <w:tcW w:w="4820" w:type="dxa"/>
            <w:tcBorders>
              <w:left w:val="single" w:color="auto" w:sz="8" w:space="0"/>
              <w:bottom w:val="single" w:color="auto" w:sz="8" w:space="0"/>
              <w:right w:val="single" w:color="auto" w:sz="8" w:space="0"/>
            </w:tcBorders>
            <w:shd w:val="clear" w:color="auto" w:fill="auto"/>
            <w:noWrap w:val="0"/>
            <w:vAlign w:val="bottom"/>
          </w:tcPr>
          <w:p>
            <w:pPr>
              <w:spacing w:line="265" w:lineRule="exact"/>
              <w:ind w:left="120"/>
              <w:rPr>
                <w:rFonts w:ascii="Times New Roman" w:hAnsi="Times New Roman" w:eastAsia="Times New Roman"/>
                <w:sz w:val="24"/>
              </w:rPr>
            </w:pPr>
            <w:r>
              <w:rPr>
                <w:rFonts w:ascii="Times New Roman" w:hAnsi="Times New Roman" w:eastAsia="Times New Roman"/>
                <w:sz w:val="24"/>
              </w:rPr>
              <w:t>Tuesday</w:t>
            </w:r>
          </w:p>
        </w:tc>
        <w:tc>
          <w:tcPr>
            <w:tcW w:w="4780" w:type="dxa"/>
            <w:tcBorders>
              <w:bottom w:val="single" w:color="auto" w:sz="8" w:space="0"/>
              <w:right w:val="single" w:color="auto" w:sz="8" w:space="0"/>
            </w:tcBorders>
            <w:shd w:val="clear" w:color="auto" w:fill="auto"/>
            <w:noWrap w:val="0"/>
            <w:vAlign w:val="bottom"/>
          </w:tcPr>
          <w:p>
            <w:pPr>
              <w:spacing w:line="265" w:lineRule="exact"/>
              <w:ind w:left="80"/>
              <w:rPr>
                <w:rFonts w:ascii="Times New Roman" w:hAnsi="Times New Roman" w:eastAsia="Times New Roman"/>
                <w:sz w:val="24"/>
              </w:rPr>
            </w:pPr>
            <w:r>
              <w:rPr>
                <w:rFonts w:ascii="Times New Roman" w:hAnsi="Times New Roman" w:eastAsia="Times New Roman"/>
                <w:sz w:val="24"/>
              </w:rPr>
              <w:t>11:00 am – 9:00 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4820" w:type="dxa"/>
            <w:tcBorders>
              <w:left w:val="single" w:color="auto" w:sz="8" w:space="0"/>
              <w:bottom w:val="single" w:color="auto" w:sz="8" w:space="0"/>
              <w:right w:val="single" w:color="auto" w:sz="8" w:space="0"/>
            </w:tcBorders>
            <w:shd w:val="clear" w:color="auto" w:fill="auto"/>
            <w:noWrap w:val="0"/>
            <w:vAlign w:val="bottom"/>
          </w:tcPr>
          <w:p>
            <w:pPr>
              <w:spacing w:line="268" w:lineRule="exact"/>
              <w:ind w:left="120"/>
              <w:rPr>
                <w:rFonts w:ascii="Times New Roman" w:hAnsi="Times New Roman" w:eastAsia="Times New Roman"/>
                <w:sz w:val="24"/>
              </w:rPr>
            </w:pPr>
            <w:r>
              <w:rPr>
                <w:rFonts w:ascii="Times New Roman" w:hAnsi="Times New Roman" w:eastAsia="Times New Roman"/>
                <w:sz w:val="24"/>
              </w:rPr>
              <w:t>Wednesday</w:t>
            </w:r>
          </w:p>
        </w:tc>
        <w:tc>
          <w:tcPr>
            <w:tcW w:w="4780" w:type="dxa"/>
            <w:tcBorders>
              <w:bottom w:val="single" w:color="auto" w:sz="8" w:space="0"/>
              <w:right w:val="single" w:color="auto" w:sz="8" w:space="0"/>
            </w:tcBorders>
            <w:shd w:val="clear" w:color="auto" w:fill="auto"/>
            <w:noWrap w:val="0"/>
            <w:vAlign w:val="bottom"/>
          </w:tcPr>
          <w:p>
            <w:pPr>
              <w:spacing w:line="268" w:lineRule="exact"/>
              <w:ind w:left="80"/>
              <w:rPr>
                <w:rFonts w:ascii="Times New Roman" w:hAnsi="Times New Roman" w:eastAsia="Times New Roman"/>
                <w:sz w:val="24"/>
              </w:rPr>
            </w:pPr>
            <w:r>
              <w:rPr>
                <w:rFonts w:ascii="Times New Roman" w:hAnsi="Times New Roman" w:eastAsia="Times New Roman"/>
                <w:sz w:val="24"/>
              </w:rPr>
              <w:t>11:00 am – 9:00 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4820" w:type="dxa"/>
            <w:tcBorders>
              <w:left w:val="single" w:color="auto" w:sz="8" w:space="0"/>
              <w:bottom w:val="single" w:color="auto" w:sz="8" w:space="0"/>
              <w:right w:val="single" w:color="auto" w:sz="8" w:space="0"/>
            </w:tcBorders>
            <w:shd w:val="clear" w:color="auto" w:fill="auto"/>
            <w:noWrap w:val="0"/>
            <w:vAlign w:val="bottom"/>
          </w:tcPr>
          <w:p>
            <w:pPr>
              <w:spacing w:line="265" w:lineRule="exact"/>
              <w:ind w:left="120"/>
              <w:rPr>
                <w:rFonts w:ascii="Times New Roman" w:hAnsi="Times New Roman" w:eastAsia="Times New Roman"/>
                <w:sz w:val="24"/>
              </w:rPr>
            </w:pPr>
            <w:r>
              <w:rPr>
                <w:rFonts w:ascii="Times New Roman" w:hAnsi="Times New Roman" w:eastAsia="Times New Roman"/>
                <w:sz w:val="24"/>
              </w:rPr>
              <w:t>Thursday</w:t>
            </w:r>
          </w:p>
        </w:tc>
        <w:tc>
          <w:tcPr>
            <w:tcW w:w="4780" w:type="dxa"/>
            <w:tcBorders>
              <w:bottom w:val="single" w:color="auto" w:sz="8" w:space="0"/>
              <w:right w:val="single" w:color="auto" w:sz="8" w:space="0"/>
            </w:tcBorders>
            <w:shd w:val="clear" w:color="auto" w:fill="auto"/>
            <w:noWrap w:val="0"/>
            <w:vAlign w:val="bottom"/>
          </w:tcPr>
          <w:p>
            <w:pPr>
              <w:spacing w:line="265" w:lineRule="exact"/>
              <w:ind w:left="80"/>
              <w:rPr>
                <w:rFonts w:ascii="Times New Roman" w:hAnsi="Times New Roman" w:eastAsia="Times New Roman"/>
                <w:sz w:val="24"/>
              </w:rPr>
            </w:pPr>
            <w:r>
              <w:rPr>
                <w:rFonts w:ascii="Times New Roman" w:hAnsi="Times New Roman" w:eastAsia="Times New Roman"/>
                <w:sz w:val="24"/>
              </w:rPr>
              <w:t>11:00 am – 9:00 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4820" w:type="dxa"/>
            <w:tcBorders>
              <w:left w:val="single" w:color="auto" w:sz="8" w:space="0"/>
              <w:bottom w:val="single" w:color="auto" w:sz="8" w:space="0"/>
              <w:right w:val="single" w:color="auto" w:sz="8" w:space="0"/>
            </w:tcBorders>
            <w:shd w:val="clear" w:color="auto" w:fill="auto"/>
            <w:noWrap w:val="0"/>
            <w:vAlign w:val="bottom"/>
          </w:tcPr>
          <w:p>
            <w:pPr>
              <w:spacing w:line="265" w:lineRule="exact"/>
              <w:ind w:left="120"/>
              <w:rPr>
                <w:rFonts w:ascii="Times New Roman" w:hAnsi="Times New Roman" w:eastAsia="Times New Roman"/>
                <w:sz w:val="24"/>
              </w:rPr>
            </w:pPr>
            <w:r>
              <w:rPr>
                <w:rFonts w:ascii="Times New Roman" w:hAnsi="Times New Roman" w:eastAsia="Times New Roman"/>
                <w:sz w:val="24"/>
              </w:rPr>
              <w:t>Friday</w:t>
            </w:r>
          </w:p>
        </w:tc>
        <w:tc>
          <w:tcPr>
            <w:tcW w:w="4780" w:type="dxa"/>
            <w:tcBorders>
              <w:bottom w:val="single" w:color="auto" w:sz="8" w:space="0"/>
              <w:right w:val="single" w:color="auto" w:sz="8" w:space="0"/>
            </w:tcBorders>
            <w:shd w:val="clear" w:color="auto" w:fill="auto"/>
            <w:noWrap w:val="0"/>
            <w:vAlign w:val="bottom"/>
          </w:tcPr>
          <w:p>
            <w:pPr>
              <w:spacing w:line="265" w:lineRule="exact"/>
              <w:ind w:left="80"/>
              <w:rPr>
                <w:rFonts w:ascii="Times New Roman" w:hAnsi="Times New Roman" w:eastAsia="Times New Roman"/>
                <w:sz w:val="24"/>
              </w:rPr>
            </w:pPr>
            <w:r>
              <w:rPr>
                <w:rFonts w:ascii="Times New Roman" w:hAnsi="Times New Roman" w:eastAsia="Times New Roman"/>
                <w:sz w:val="24"/>
              </w:rPr>
              <w:t>11:00 am – 10:00 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4820" w:type="dxa"/>
            <w:tcBorders>
              <w:left w:val="single" w:color="auto" w:sz="8" w:space="0"/>
              <w:bottom w:val="single" w:color="auto" w:sz="8" w:space="0"/>
              <w:right w:val="single" w:color="auto" w:sz="8" w:space="0"/>
            </w:tcBorders>
            <w:shd w:val="clear" w:color="auto" w:fill="auto"/>
            <w:noWrap w:val="0"/>
            <w:vAlign w:val="bottom"/>
          </w:tcPr>
          <w:p>
            <w:pPr>
              <w:spacing w:line="265" w:lineRule="exact"/>
              <w:ind w:left="120"/>
              <w:rPr>
                <w:rFonts w:ascii="Times New Roman" w:hAnsi="Times New Roman" w:eastAsia="Times New Roman"/>
                <w:sz w:val="24"/>
              </w:rPr>
            </w:pPr>
            <w:r>
              <w:rPr>
                <w:rFonts w:ascii="Times New Roman" w:hAnsi="Times New Roman" w:eastAsia="Times New Roman"/>
                <w:sz w:val="24"/>
              </w:rPr>
              <w:t>Saturday</w:t>
            </w:r>
          </w:p>
        </w:tc>
        <w:tc>
          <w:tcPr>
            <w:tcW w:w="4780" w:type="dxa"/>
            <w:tcBorders>
              <w:bottom w:val="single" w:color="auto" w:sz="8" w:space="0"/>
              <w:right w:val="single" w:color="auto" w:sz="8" w:space="0"/>
            </w:tcBorders>
            <w:shd w:val="clear" w:color="auto" w:fill="auto"/>
            <w:noWrap w:val="0"/>
            <w:vAlign w:val="bottom"/>
          </w:tcPr>
          <w:p>
            <w:pPr>
              <w:spacing w:line="265" w:lineRule="exact"/>
              <w:ind w:left="80"/>
              <w:rPr>
                <w:rFonts w:ascii="Times New Roman" w:hAnsi="Times New Roman" w:eastAsia="Times New Roman"/>
                <w:sz w:val="24"/>
              </w:rPr>
            </w:pPr>
            <w:r>
              <w:rPr>
                <w:rFonts w:ascii="Times New Roman" w:hAnsi="Times New Roman" w:eastAsia="Times New Roman"/>
                <w:sz w:val="24"/>
              </w:rPr>
              <w:t>11:00 am – 10:00 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4820" w:type="dxa"/>
            <w:tcBorders>
              <w:left w:val="single" w:color="auto" w:sz="8" w:space="0"/>
              <w:bottom w:val="single" w:color="auto" w:sz="8" w:space="0"/>
              <w:right w:val="single" w:color="auto" w:sz="8" w:space="0"/>
            </w:tcBorders>
            <w:shd w:val="clear" w:color="auto" w:fill="auto"/>
            <w:noWrap w:val="0"/>
            <w:vAlign w:val="bottom"/>
          </w:tcPr>
          <w:p>
            <w:pPr>
              <w:spacing w:line="265" w:lineRule="exact"/>
              <w:ind w:left="120"/>
              <w:rPr>
                <w:rFonts w:ascii="Times New Roman" w:hAnsi="Times New Roman" w:eastAsia="Times New Roman"/>
                <w:sz w:val="24"/>
              </w:rPr>
            </w:pPr>
            <w:r>
              <w:rPr>
                <w:rFonts w:ascii="Times New Roman" w:hAnsi="Times New Roman" w:eastAsia="Times New Roman"/>
                <w:sz w:val="24"/>
              </w:rPr>
              <w:t>Sunday</w:t>
            </w:r>
          </w:p>
        </w:tc>
        <w:tc>
          <w:tcPr>
            <w:tcW w:w="4780" w:type="dxa"/>
            <w:tcBorders>
              <w:bottom w:val="single" w:color="auto" w:sz="8" w:space="0"/>
              <w:right w:val="single" w:color="auto" w:sz="8" w:space="0"/>
            </w:tcBorders>
            <w:shd w:val="clear" w:color="auto" w:fill="auto"/>
            <w:noWrap w:val="0"/>
            <w:vAlign w:val="bottom"/>
          </w:tcPr>
          <w:p>
            <w:pPr>
              <w:spacing w:line="265" w:lineRule="exact"/>
              <w:ind w:left="80"/>
              <w:rPr>
                <w:rFonts w:ascii="Times New Roman" w:hAnsi="Times New Roman" w:eastAsia="Times New Roman"/>
                <w:sz w:val="24"/>
              </w:rPr>
            </w:pPr>
            <w:r>
              <w:rPr>
                <w:rFonts w:ascii="Times New Roman" w:hAnsi="Times New Roman" w:eastAsia="Times New Roman"/>
                <w:sz w:val="24"/>
              </w:rPr>
              <w:t>12:00 pm– 5:00 pm</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4" w:lineRule="exact"/>
        <w:rPr>
          <w:rFonts w:ascii="Times New Roman" w:hAnsi="Times New Roman" w:eastAsia="Times New Roman"/>
        </w:rPr>
      </w:pPr>
    </w:p>
    <w:p>
      <w:pPr>
        <w:spacing w:line="0" w:lineRule="atLeast"/>
        <w:ind w:right="-319"/>
        <w:jc w:val="center"/>
        <w:rPr>
          <w:rFonts w:ascii="Times New Roman" w:hAnsi="Times New Roman" w:eastAsia="Times New Roman"/>
        </w:rPr>
      </w:pPr>
      <w:r>
        <w:rPr>
          <w:rFonts w:ascii="Times New Roman" w:hAnsi="Times New Roman" w:eastAsia="Times New Roman"/>
        </w:rPr>
        <w:t>6</w:t>
      </w:r>
    </w:p>
    <w:p>
      <w:pPr>
        <w:spacing w:line="0" w:lineRule="atLeast"/>
        <w:ind w:right="-319"/>
        <w:jc w:val="center"/>
        <w:rPr>
          <w:rFonts w:ascii="Times New Roman" w:hAnsi="Times New Roman" w:eastAsia="Times New Roman"/>
        </w:rPr>
        <w:sectPr>
          <w:pgSz w:w="12240" w:h="15840"/>
          <w:pgMar w:top="1440" w:right="1320" w:bottom="174" w:left="1000" w:header="0" w:footer="0" w:gutter="0"/>
          <w:cols w:equalWidth="0" w:num="1">
            <w:col w:w="9920"/>
          </w:cols>
          <w:docGrid w:linePitch="360" w:charSpace="0"/>
        </w:sectPr>
      </w:pPr>
    </w:p>
    <w:p>
      <w:pPr>
        <w:tabs>
          <w:tab w:val="left" w:pos="3700"/>
        </w:tabs>
        <w:spacing w:line="0" w:lineRule="atLeast"/>
        <w:ind w:left="280"/>
        <w:rPr>
          <w:rFonts w:ascii="Times New Roman" w:hAnsi="Times New Roman" w:eastAsia="Times New Roman"/>
          <w:b/>
          <w:color w:val="000000" w:themeColor="text1"/>
          <w:sz w:val="15"/>
          <w14:textFill>
            <w14:solidFill>
              <w14:schemeClr w14:val="tx1"/>
            </w14:solidFill>
          </w14:textFill>
        </w:rPr>
      </w:pPr>
      <w:bookmarkStart w:id="5" w:name="page7"/>
      <w:bookmarkEnd w:id="5"/>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2.1</w:t>
      </w:r>
      <w:r>
        <w:rPr>
          <w:rFonts w:ascii="Times New Roman" w:hAnsi="Times New Roman" w:eastAsia="Times New Roman"/>
          <w:b/>
          <w:sz w:val="24"/>
        </w:rPr>
        <w:tab/>
      </w:r>
      <w:r>
        <w:rPr>
          <w:rFonts w:ascii="Times New Roman" w:hAnsi="Times New Roman" w:eastAsia="Times New Roman"/>
          <w:b/>
          <w:sz w:val="24"/>
        </w:rPr>
        <w:t>Ownership</w:t>
      </w:r>
    </w:p>
    <w:p>
      <w:pPr>
        <w:spacing w:line="248" w:lineRule="auto"/>
        <w:ind w:left="540" w:right="80"/>
        <w:rPr>
          <w:rFonts w:ascii="Times New Roman" w:hAnsi="Times New Roman" w:eastAsia="Times New Roman"/>
          <w:sz w:val="24"/>
        </w:rPr>
      </w:pPr>
      <w:r>
        <w:rPr>
          <w:rFonts w:ascii="Times New Roman" w:hAnsi="Times New Roman" w:eastAsia="Times New Roman"/>
          <w:sz w:val="24"/>
        </w:rPr>
        <w:t>The restaurant will be owned by Jeff Wright. Jeff began his restaurant career at the age of 15 working in a quick-service foodservice operation and earned his way through college as a server and bartender. After earning his degree, he worked for a regional restaurant chain and an independent fine dining restaurant. In these organizations he held the positions of Assistant Manager and then General Manager.</w:t>
      </w:r>
    </w:p>
    <w:p>
      <w:pPr>
        <w:spacing w:line="230" w:lineRule="exact"/>
        <w:rPr>
          <w:rFonts w:ascii="Times New Roman" w:hAnsi="Times New Roman" w:eastAsia="Times New Roman"/>
        </w:rPr>
      </w:pPr>
    </w:p>
    <w:p>
      <w:pPr>
        <w:spacing w:line="256" w:lineRule="auto"/>
        <w:ind w:left="540" w:right="340"/>
        <w:rPr>
          <w:rFonts w:ascii="Times New Roman" w:hAnsi="Times New Roman" w:eastAsia="Times New Roman"/>
          <w:sz w:val="24"/>
        </w:rPr>
      </w:pPr>
      <w:r>
        <w:rPr>
          <w:rFonts w:ascii="Times New Roman" w:hAnsi="Times New Roman" w:eastAsia="Times New Roman"/>
          <w:sz w:val="24"/>
        </w:rPr>
        <w:t xml:space="preserve">Betty Wright received her Culinary Degree from the </w:t>
      </w:r>
      <w:r>
        <w:rPr>
          <w:rFonts w:ascii="Times New Roman" w:hAnsi="Times New Roman" w:eastAsia="Times New Roman"/>
          <w:sz w:val="24"/>
          <w:u w:val="single"/>
        </w:rPr>
        <w:t>Art Institute in Dallas</w:t>
      </w:r>
      <w:r>
        <w:rPr>
          <w:rFonts w:ascii="Times New Roman" w:hAnsi="Times New Roman" w:eastAsia="Times New Roman"/>
          <w:sz w:val="24"/>
        </w:rPr>
        <w:t>. After graduation she was employed by a local chain restaurant and then at a Five Star Hotel in Dallas. Betty will be employed as the Kitchen Manager.</w:t>
      </w:r>
    </w:p>
    <w:p>
      <w:pPr>
        <w:spacing w:line="322" w:lineRule="exact"/>
        <w:rPr>
          <w:rFonts w:ascii="Times New Roman" w:hAnsi="Times New Roman" w:eastAsia="Times New Roman"/>
        </w:rPr>
      </w:pPr>
    </w:p>
    <w:p>
      <w:pPr>
        <w:spacing w:line="272" w:lineRule="auto"/>
        <w:ind w:left="540" w:right="20"/>
        <w:rPr>
          <w:rFonts w:ascii="Times New Roman" w:hAnsi="Times New Roman" w:eastAsia="Times New Roman"/>
          <w:sz w:val="24"/>
        </w:rPr>
      </w:pPr>
      <w:r>
        <w:rPr>
          <w:rFonts w:ascii="Times New Roman" w:hAnsi="Times New Roman" w:eastAsia="Times New Roman"/>
          <w:sz w:val="24"/>
        </w:rPr>
        <w:t>With the high turnover of help for startup restaurants, we will rely on family to fill in where required until we are off the ground and making a profit.</w:t>
      </w:r>
    </w:p>
    <w:p>
      <w:pPr>
        <w:spacing w:line="200" w:lineRule="exact"/>
        <w:rPr>
          <w:rFonts w:ascii="Times New Roman" w:hAnsi="Times New Roman" w:eastAsia="Times New Roman"/>
        </w:rPr>
      </w:pPr>
    </w:p>
    <w:p>
      <w:pPr>
        <w:spacing w:line="338"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b/>
          <w:sz w:val="24"/>
        </w:rPr>
        <w:t>2.2</w:t>
      </w:r>
      <w:r>
        <w:rPr>
          <w:rFonts w:ascii="Times New Roman" w:hAnsi="Times New Roman" w:eastAsia="Times New Roman"/>
        </w:rPr>
        <w:tab/>
      </w:r>
      <w:r>
        <w:rPr>
          <w:rFonts w:ascii="Times New Roman" w:hAnsi="Times New Roman" w:eastAsia="Times New Roman"/>
          <w:b/>
          <w:sz w:val="23"/>
        </w:rPr>
        <w:t>Legal Form</w:t>
      </w:r>
    </w:p>
    <w:p>
      <w:pPr>
        <w:spacing w:line="256" w:lineRule="auto"/>
        <w:ind w:left="540" w:right="80"/>
        <w:rPr>
          <w:rFonts w:ascii="Times New Roman" w:hAnsi="Times New Roman" w:eastAsia="Times New Roman"/>
          <w:sz w:val="24"/>
        </w:rPr>
      </w:pPr>
      <w:r>
        <w:rPr>
          <w:rFonts w:ascii="Times New Roman" w:hAnsi="Times New Roman" w:eastAsia="Times New Roman"/>
          <w:sz w:val="24"/>
        </w:rPr>
        <w:t>THR will be organized as a sole proprietorship, wholly owned and operated by Jeff Wright d/b/a Traditional Home-Style Restaurant. THR is registered in the state of Texas a community property state.</w:t>
      </w: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b/>
          <w:sz w:val="24"/>
        </w:rPr>
        <w:t>2.3</w:t>
      </w:r>
      <w:r>
        <w:rPr>
          <w:rFonts w:ascii="Times New Roman" w:hAnsi="Times New Roman" w:eastAsia="Times New Roman"/>
        </w:rPr>
        <w:tab/>
      </w:r>
      <w:r>
        <w:rPr>
          <w:rFonts w:ascii="Times New Roman" w:hAnsi="Times New Roman" w:eastAsia="Times New Roman"/>
          <w:b/>
          <w:sz w:val="23"/>
        </w:rPr>
        <w:t>Start-Up Summary</w:t>
      </w:r>
    </w:p>
    <w:p>
      <w:pPr>
        <w:spacing w:line="250" w:lineRule="auto"/>
        <w:ind w:left="540" w:right="220"/>
        <w:rPr>
          <w:rFonts w:ascii="Times New Roman" w:hAnsi="Times New Roman" w:eastAsia="Times New Roman"/>
          <w:sz w:val="24"/>
        </w:rPr>
      </w:pPr>
      <w:r>
        <w:rPr>
          <w:rFonts w:ascii="Times New Roman" w:hAnsi="Times New Roman" w:eastAsia="Times New Roman"/>
          <w:sz w:val="24"/>
        </w:rPr>
        <w:t>The cost to open the restaurant is $363,000. The majority of the expenses are in furniture fixtures and equipment totally $110,000. The location requires some build-out and renovation totally $50,000 and will require approximately 30 days to complete. The Wrights will sub-contract the work themselves.</w:t>
      </w:r>
    </w:p>
    <w:p>
      <w:pPr>
        <w:spacing w:line="230" w:lineRule="exact"/>
        <w:rPr>
          <w:rFonts w:ascii="Times New Roman" w:hAnsi="Times New Roman" w:eastAsia="Times New Roman"/>
        </w:rPr>
      </w:pPr>
    </w:p>
    <w:p>
      <w:pPr>
        <w:spacing w:line="256" w:lineRule="auto"/>
        <w:ind w:left="540" w:right="180"/>
        <w:rPr>
          <w:rFonts w:ascii="Times New Roman" w:hAnsi="Times New Roman" w:eastAsia="Times New Roman"/>
          <w:sz w:val="24"/>
        </w:rPr>
      </w:pPr>
      <w:r>
        <w:rPr>
          <w:rFonts w:ascii="Times New Roman" w:hAnsi="Times New Roman" w:eastAsia="Times New Roman"/>
          <w:sz w:val="24"/>
        </w:rPr>
        <w:t>$175,000 of the start-up costs will be funded by the owners. The owner’s source of funds is a combination of liquid assets and marketable securities, primarily from their existing catering business.</w:t>
      </w:r>
    </w:p>
    <w:p>
      <w:pPr>
        <w:spacing w:line="185"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2.4</w:t>
      </w:r>
      <w:r>
        <w:rPr>
          <w:rFonts w:ascii="Times New Roman" w:hAnsi="Times New Roman" w:eastAsia="Times New Roman"/>
          <w:b/>
          <w:sz w:val="24"/>
        </w:rPr>
        <w:tab/>
      </w:r>
      <w:r>
        <w:rPr>
          <w:rFonts w:ascii="Times New Roman" w:hAnsi="Times New Roman" w:eastAsia="Times New Roman"/>
          <w:b/>
          <w:sz w:val="24"/>
        </w:rPr>
        <w:t>Location and Facilities</w:t>
      </w:r>
    </w:p>
    <w:p>
      <w:pPr>
        <w:spacing w:line="256" w:lineRule="auto"/>
        <w:ind w:left="540" w:right="60"/>
        <w:jc w:val="both"/>
        <w:rPr>
          <w:rFonts w:ascii="Times New Roman" w:hAnsi="Times New Roman" w:eastAsia="Times New Roman"/>
          <w:sz w:val="24"/>
        </w:rPr>
      </w:pPr>
      <w:r>
        <w:rPr>
          <w:rFonts w:ascii="Times New Roman" w:hAnsi="Times New Roman" w:eastAsia="Times New Roman"/>
          <w:sz w:val="24"/>
        </w:rPr>
        <w:t>The 3,400 square foot restaurant will be located in a West Roads Shopping Center, a retail strip center located in the Benbrook suburb of Fort Worth, Texas. The restaurant is located in a major traffic area, at the intersection of Camp Bowie and Cherry Road.</w:t>
      </w:r>
    </w:p>
    <w:p>
      <w:pPr>
        <w:spacing w:line="221" w:lineRule="exact"/>
        <w:rPr>
          <w:rFonts w:ascii="Times New Roman" w:hAnsi="Times New Roman" w:eastAsia="Times New Roman"/>
        </w:rPr>
      </w:pPr>
    </w:p>
    <w:p>
      <w:pPr>
        <w:spacing w:line="250" w:lineRule="auto"/>
        <w:ind w:left="540" w:right="20"/>
        <w:rPr>
          <w:rFonts w:ascii="Times New Roman" w:hAnsi="Times New Roman" w:eastAsia="Times New Roman"/>
          <w:sz w:val="24"/>
        </w:rPr>
      </w:pPr>
      <w:r>
        <w:rPr>
          <w:rFonts w:ascii="Times New Roman" w:hAnsi="Times New Roman" w:eastAsia="Times New Roman"/>
          <w:sz w:val="24"/>
        </w:rPr>
        <w:t>Benbrook, a suburb of Fort Worth, Texas, has a population of over 51,000 according to the 2010 U.S. Census Report. The residential population in the immediate area is comprised of a mixture of single family and multi-family housing. The median household income is $46,532. Major employers include Union Pacific and Bank of America.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3" w:lineRule="exact"/>
        <w:rPr>
          <w:rFonts w:ascii="Times New Roman" w:hAnsi="Times New Roman" w:eastAsia="Times New Roman"/>
        </w:rPr>
      </w:pPr>
    </w:p>
    <w:p>
      <w:pPr>
        <w:spacing w:line="0" w:lineRule="atLeast"/>
        <w:ind w:right="20"/>
        <w:jc w:val="center"/>
        <w:rPr>
          <w:rFonts w:ascii="Times New Roman" w:hAnsi="Times New Roman" w:eastAsia="Times New Roman"/>
        </w:rPr>
      </w:pPr>
      <w:r>
        <w:rPr>
          <w:rFonts w:ascii="Times New Roman" w:hAnsi="Times New Roman" w:eastAsia="Times New Roman"/>
        </w:rPr>
        <w:t>7</w:t>
      </w:r>
    </w:p>
    <w:p>
      <w:pPr>
        <w:spacing w:line="0" w:lineRule="atLeast"/>
        <w:ind w:right="20"/>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4140"/>
        </w:tabs>
        <w:spacing w:line="0" w:lineRule="atLeast"/>
        <w:ind w:left="720"/>
        <w:rPr>
          <w:rFonts w:ascii="Times New Roman" w:hAnsi="Times New Roman" w:eastAsia="Times New Roman"/>
          <w:b/>
          <w:color w:val="000000" w:themeColor="text1"/>
          <w:sz w:val="15"/>
          <w14:textFill>
            <w14:solidFill>
              <w14:schemeClr w14:val="tx1"/>
            </w14:solidFill>
          </w14:textFill>
        </w:rPr>
      </w:pPr>
      <w:bookmarkStart w:id="6" w:name="page8"/>
      <w:bookmarkEnd w:id="6"/>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3.0 Services</w:t>
      </w:r>
    </w:p>
    <w:p>
      <w:pPr>
        <w:spacing w:line="240" w:lineRule="exact"/>
        <w:rPr>
          <w:rFonts w:ascii="Times New Roman" w:hAnsi="Times New Roman" w:eastAsia="Times New Roman"/>
        </w:rPr>
      </w:pPr>
    </w:p>
    <w:p>
      <w:pPr>
        <w:tabs>
          <w:tab w:val="left" w:pos="960"/>
        </w:tabs>
        <w:spacing w:line="0" w:lineRule="atLeast"/>
        <w:ind w:left="440"/>
        <w:rPr>
          <w:rFonts w:ascii="Times New Roman" w:hAnsi="Times New Roman" w:eastAsia="Times New Roman"/>
          <w:b/>
          <w:sz w:val="23"/>
        </w:rPr>
      </w:pPr>
      <w:r>
        <w:rPr>
          <w:rFonts w:ascii="Times New Roman" w:hAnsi="Times New Roman" w:eastAsia="Times New Roman"/>
          <w:b/>
          <w:sz w:val="24"/>
        </w:rPr>
        <w:t>3.1</w:t>
      </w:r>
      <w:r>
        <w:rPr>
          <w:rFonts w:ascii="Times New Roman" w:hAnsi="Times New Roman" w:eastAsia="Times New Roman"/>
        </w:rPr>
        <w:tab/>
      </w:r>
      <w:r>
        <w:rPr>
          <w:rFonts w:ascii="Times New Roman" w:hAnsi="Times New Roman" w:eastAsia="Times New Roman"/>
          <w:b/>
          <w:sz w:val="23"/>
        </w:rPr>
        <w:t>Daily Operations and Production</w:t>
      </w:r>
    </w:p>
    <w:p>
      <w:pPr>
        <w:spacing w:line="250" w:lineRule="auto"/>
        <w:ind w:left="980" w:right="60"/>
        <w:rPr>
          <w:rFonts w:ascii="Times New Roman" w:hAnsi="Times New Roman" w:eastAsia="Times New Roman"/>
          <w:sz w:val="24"/>
        </w:rPr>
      </w:pPr>
      <w:r>
        <w:rPr>
          <w:rFonts w:ascii="Times New Roman" w:hAnsi="Times New Roman" w:eastAsia="Times New Roman"/>
          <w:sz w:val="24"/>
        </w:rPr>
        <w:t>THR will be open 7 days a week for lunch and dinner requiring multiple shifts. Jeff will write the schedules. The schedules will be written in a manner that will allow the ability to increase or decrease hourly labor according to sales volume in order to maintain a consistent labor cost control.</w:t>
      </w:r>
    </w:p>
    <w:p>
      <w:pPr>
        <w:spacing w:line="230" w:lineRule="exact"/>
        <w:rPr>
          <w:rFonts w:ascii="Times New Roman" w:hAnsi="Times New Roman" w:eastAsia="Times New Roman"/>
        </w:rPr>
      </w:pPr>
    </w:p>
    <w:p>
      <w:pPr>
        <w:spacing w:line="250" w:lineRule="auto"/>
        <w:ind w:left="980" w:right="40"/>
        <w:rPr>
          <w:rFonts w:ascii="Times New Roman" w:hAnsi="Times New Roman" w:eastAsia="Times New Roman"/>
          <w:sz w:val="24"/>
        </w:rPr>
      </w:pPr>
      <w:r>
        <w:rPr>
          <w:rFonts w:ascii="Times New Roman" w:hAnsi="Times New Roman" w:eastAsia="Times New Roman"/>
          <w:sz w:val="24"/>
        </w:rPr>
        <w:t>Proper labeling and rotation techniques, accompanied by ample storage facilities will ensure that high quality prepared product will be sufficiently available to meet the demands during peak business hours. Replenishment and ongoing preparation will continue during off peak business hours.</w:t>
      </w:r>
    </w:p>
    <w:p>
      <w:pPr>
        <w:spacing w:line="230" w:lineRule="exact"/>
        <w:rPr>
          <w:rFonts w:ascii="Times New Roman" w:hAnsi="Times New Roman" w:eastAsia="Times New Roman"/>
        </w:rPr>
      </w:pPr>
    </w:p>
    <w:p>
      <w:pPr>
        <w:spacing w:line="248" w:lineRule="auto"/>
        <w:ind w:left="980" w:right="60"/>
        <w:rPr>
          <w:rFonts w:ascii="Times New Roman" w:hAnsi="Times New Roman" w:eastAsia="Times New Roman"/>
          <w:sz w:val="24"/>
        </w:rPr>
      </w:pPr>
      <w:r>
        <w:rPr>
          <w:rFonts w:ascii="Times New Roman" w:hAnsi="Times New Roman" w:eastAsia="Times New Roman"/>
          <w:sz w:val="24"/>
        </w:rPr>
        <w:t>Jeff Wright will be responsible for ordering, receiving and maintaining sufficient inventory to meet production demands. Ordering schedules will be staggered with perishable products being ordered multiple times per week to preserve freshness. Standard grocery and supply orders will be ordered less often, according to a predetermined schedule and storage capacity.</w:t>
      </w:r>
    </w:p>
    <w:p>
      <w:pPr>
        <w:spacing w:line="230" w:lineRule="exact"/>
        <w:rPr>
          <w:rFonts w:ascii="Times New Roman" w:hAnsi="Times New Roman" w:eastAsia="Times New Roman"/>
        </w:rPr>
      </w:pPr>
    </w:p>
    <w:p>
      <w:pPr>
        <w:spacing w:line="256" w:lineRule="auto"/>
        <w:ind w:left="980" w:right="320"/>
        <w:rPr>
          <w:rFonts w:ascii="Times New Roman" w:hAnsi="Times New Roman" w:eastAsia="Times New Roman"/>
          <w:sz w:val="24"/>
        </w:rPr>
      </w:pPr>
      <w:r>
        <w:rPr>
          <w:rFonts w:ascii="Times New Roman" w:hAnsi="Times New Roman" w:eastAsia="Times New Roman"/>
          <w:sz w:val="24"/>
        </w:rPr>
        <w:t>Mr. Wright will rely on operational checklists to verify that each work shift has been properly prepared for and to insure the operational standards are followed before, during and after work shifts.</w:t>
      </w:r>
    </w:p>
    <w:p>
      <w:pPr>
        <w:spacing w:line="221" w:lineRule="exact"/>
        <w:rPr>
          <w:rFonts w:ascii="Times New Roman" w:hAnsi="Times New Roman" w:eastAsia="Times New Roman"/>
        </w:rPr>
      </w:pPr>
    </w:p>
    <w:p>
      <w:pPr>
        <w:spacing w:line="256" w:lineRule="auto"/>
        <w:ind w:left="980" w:right="280"/>
        <w:rPr>
          <w:rFonts w:ascii="Times New Roman" w:hAnsi="Times New Roman" w:eastAsia="Times New Roman"/>
          <w:sz w:val="24"/>
        </w:rPr>
      </w:pPr>
      <w:r>
        <w:rPr>
          <w:rFonts w:ascii="Times New Roman" w:hAnsi="Times New Roman" w:eastAsia="Times New Roman"/>
          <w:sz w:val="24"/>
        </w:rPr>
        <w:t>The restaurant layout, including the dining room, kitchen and serving line, has been designed for efficiency and flexibility to accommodate the fluctuation in customer traffic and peak meal periods.</w:t>
      </w:r>
    </w:p>
    <w:p>
      <w:pPr>
        <w:spacing w:line="221" w:lineRule="exact"/>
        <w:rPr>
          <w:rFonts w:ascii="Times New Roman" w:hAnsi="Times New Roman" w:eastAsia="Times New Roman"/>
        </w:rPr>
      </w:pPr>
    </w:p>
    <w:p>
      <w:pPr>
        <w:spacing w:line="243" w:lineRule="auto"/>
        <w:ind w:left="980" w:right="40"/>
        <w:rPr>
          <w:rFonts w:ascii="Times New Roman" w:hAnsi="Times New Roman" w:eastAsia="Times New Roman"/>
          <w:sz w:val="24"/>
        </w:rPr>
      </w:pPr>
      <w:r>
        <w:rPr>
          <w:rFonts w:ascii="Times New Roman" w:hAnsi="Times New Roman" w:eastAsia="Times New Roman"/>
          <w:sz w:val="24"/>
        </w:rPr>
        <w:t>Upon arrival, guests will be greeted immediately by either the assistant manager or a server and asked for the seating preference. Drink orders will be taken and guests can munch on our complimentary rolls. Once the customer’s order is taken, the order will automatically be printed to a requisition printer located in the grill area. The grill cook will use the printed ticket to keep track of orders and place the meal under the heating lamps until the order is complete. The kitchen preparation line has been designed to be operated by a minimum staff of 1 line cook and a maximum of 4 cooks. This design allows line staffing to be adjusted to the business volume. Shift changes for all staff will involve cleanup, restocking and preparation. All monies will be settled at the end of each shift. The closing shift will involve designated closing duties that will leave the restaurant clean and fully prepared for the next day.</w:t>
      </w:r>
    </w:p>
    <w:p>
      <w:pPr>
        <w:spacing w:line="202" w:lineRule="exact"/>
        <w:rPr>
          <w:rFonts w:ascii="Times New Roman" w:hAnsi="Times New Roman" w:eastAsia="Times New Roman"/>
        </w:rPr>
      </w:pPr>
    </w:p>
    <w:p>
      <w:pPr>
        <w:tabs>
          <w:tab w:val="left" w:pos="960"/>
        </w:tabs>
        <w:spacing w:line="0" w:lineRule="atLeast"/>
        <w:ind w:left="440"/>
        <w:rPr>
          <w:rFonts w:ascii="Times New Roman" w:hAnsi="Times New Roman" w:eastAsia="Times New Roman"/>
          <w:b/>
          <w:sz w:val="23"/>
        </w:rPr>
      </w:pPr>
      <w:r>
        <w:rPr>
          <w:rFonts w:ascii="Times New Roman" w:hAnsi="Times New Roman" w:eastAsia="Times New Roman"/>
          <w:b/>
          <w:sz w:val="24"/>
        </w:rPr>
        <w:t>3.2</w:t>
      </w:r>
      <w:r>
        <w:rPr>
          <w:rFonts w:ascii="Times New Roman" w:hAnsi="Times New Roman" w:eastAsia="Times New Roman"/>
        </w:rPr>
        <w:tab/>
      </w:r>
      <w:r>
        <w:rPr>
          <w:rFonts w:ascii="Times New Roman" w:hAnsi="Times New Roman" w:eastAsia="Times New Roman"/>
          <w:b/>
          <w:sz w:val="23"/>
        </w:rPr>
        <w:t>Competitive Comparison</w:t>
      </w:r>
    </w:p>
    <w:p>
      <w:pPr>
        <w:spacing w:line="272" w:lineRule="auto"/>
        <w:ind w:left="900" w:right="220" w:firstLine="50"/>
        <w:rPr>
          <w:rFonts w:ascii="Times New Roman" w:hAnsi="Times New Roman" w:eastAsia="Times New Roman"/>
          <w:sz w:val="23"/>
        </w:rPr>
      </w:pPr>
      <w:r>
        <w:rPr>
          <w:rFonts w:ascii="Times New Roman" w:hAnsi="Times New Roman" w:eastAsia="Times New Roman"/>
          <w:sz w:val="23"/>
        </w:rPr>
        <w:t>The US restaurant industry includes about 480,000 restaurants with combined annual revenue of about $400 billion. Major companies include Brinker International which owns Chili’s Grill &amp; Bar) and Maggiano’s, Ruby Tuesdays McDonald's; YUM! Brands (KFC,</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0" w:lineRule="exact"/>
        <w:rPr>
          <w:rFonts w:ascii="Times New Roman" w:hAnsi="Times New Roman" w:eastAsia="Times New Roman"/>
        </w:rPr>
      </w:pPr>
    </w:p>
    <w:p>
      <w:pPr>
        <w:spacing w:line="0" w:lineRule="atLeast"/>
        <w:ind w:right="-439"/>
        <w:jc w:val="center"/>
        <w:rPr>
          <w:rFonts w:ascii="Times New Roman" w:hAnsi="Times New Roman" w:eastAsia="Times New Roman"/>
        </w:rPr>
      </w:pPr>
      <w:r>
        <w:rPr>
          <w:rFonts w:ascii="Times New Roman" w:hAnsi="Times New Roman" w:eastAsia="Times New Roman"/>
        </w:rPr>
        <w:t>8</w:t>
      </w:r>
    </w:p>
    <w:p>
      <w:pPr>
        <w:spacing w:line="0" w:lineRule="atLeast"/>
        <w:ind w:right="-439"/>
        <w:jc w:val="center"/>
        <w:rPr>
          <w:rFonts w:ascii="Times New Roman" w:hAnsi="Times New Roman" w:eastAsia="Times New Roman"/>
        </w:rPr>
        <w:sectPr>
          <w:pgSz w:w="12240" w:h="15840"/>
          <w:pgMar w:top="1440" w:right="1440" w:bottom="174" w:left="1000" w:header="0" w:footer="0" w:gutter="0"/>
          <w:cols w:equalWidth="0" w:num="1">
            <w:col w:w="9800"/>
          </w:cols>
          <w:docGrid w:linePitch="360" w:charSpace="0"/>
        </w:sectPr>
      </w:pPr>
    </w:p>
    <w:p>
      <w:pPr>
        <w:tabs>
          <w:tab w:val="left" w:pos="3700"/>
        </w:tabs>
        <w:spacing w:line="0" w:lineRule="atLeast"/>
        <w:ind w:left="280"/>
        <w:rPr>
          <w:rFonts w:ascii="Times New Roman" w:hAnsi="Times New Roman" w:eastAsia="Times New Roman"/>
          <w:b/>
          <w:color w:val="000000" w:themeColor="text1"/>
          <w:sz w:val="15"/>
          <w14:textFill>
            <w14:solidFill>
              <w14:schemeClr w14:val="tx1"/>
            </w14:solidFill>
          </w14:textFill>
        </w:rPr>
      </w:pPr>
      <w:bookmarkStart w:id="7" w:name="page9"/>
      <w:bookmarkEnd w:id="7"/>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272" w:lineRule="auto"/>
        <w:ind w:left="460" w:right="40"/>
        <w:rPr>
          <w:rFonts w:ascii="Times New Roman" w:hAnsi="Times New Roman" w:eastAsia="Times New Roman"/>
          <w:sz w:val="24"/>
        </w:rPr>
      </w:pPr>
      <w:r>
        <w:rPr>
          <w:rFonts w:ascii="Times New Roman" w:hAnsi="Times New Roman" w:eastAsia="Times New Roman"/>
          <w:sz w:val="24"/>
        </w:rPr>
        <w:t>Pizza Hut, Taco Bell); and Darden Restaurants (Olive Garden, Red Lobster). The industry is highly fragmented: the 50 largest companies hold just 20 percent of the market.</w:t>
      </w:r>
    </w:p>
    <w:p>
      <w:pPr>
        <w:spacing w:line="202" w:lineRule="exact"/>
        <w:rPr>
          <w:rFonts w:ascii="Times New Roman" w:hAnsi="Times New Roman" w:eastAsia="Times New Roman"/>
        </w:rPr>
      </w:pPr>
    </w:p>
    <w:p>
      <w:pPr>
        <w:spacing w:line="0" w:lineRule="atLeast"/>
        <w:ind w:left="460"/>
        <w:rPr>
          <w:rFonts w:ascii="Times New Roman" w:hAnsi="Times New Roman" w:eastAsia="Times New Roman"/>
          <w:sz w:val="24"/>
        </w:rPr>
      </w:pPr>
      <w:r>
        <w:rPr>
          <w:rFonts w:ascii="Times New Roman" w:hAnsi="Times New Roman" w:eastAsia="Times New Roman"/>
          <w:sz w:val="24"/>
        </w:rPr>
        <w:t>Local competitors within a five mile radius are as follows.</w:t>
      </w:r>
    </w:p>
    <w:p>
      <w:pPr>
        <w:spacing w:line="295" w:lineRule="exact"/>
        <w:rPr>
          <w:rFonts w:ascii="Times New Roman" w:hAnsi="Times New Roman" w:eastAsia="Times New Roman"/>
        </w:rPr>
      </w:pPr>
    </w:p>
    <w:p>
      <w:pPr>
        <w:numPr>
          <w:ilvl w:val="0"/>
          <w:numId w:val="4"/>
        </w:numPr>
        <w:tabs>
          <w:tab w:val="left" w:pos="720"/>
        </w:tabs>
        <w:spacing w:line="243" w:lineRule="auto"/>
        <w:ind w:left="720" w:right="260" w:hanging="360"/>
        <w:rPr>
          <w:rFonts w:ascii="Arial" w:hAnsi="Arial" w:eastAsia="Arial"/>
          <w:sz w:val="24"/>
        </w:rPr>
      </w:pPr>
      <w:r>
        <w:rPr>
          <w:rFonts w:ascii="Times New Roman" w:hAnsi="Times New Roman" w:eastAsia="Times New Roman"/>
          <w:sz w:val="24"/>
        </w:rPr>
        <w:t>Hedarys Restaurant - This is a full service family restaurant established in 1977. The 5,000 SF restaurant run as a sole proprietorship, has 17 employees and generates $1.7 million in revenue annually. Prices are higher than THR and range from $8.00-$20 per entrée.</w:t>
      </w:r>
    </w:p>
    <w:p>
      <w:pPr>
        <w:spacing w:line="2" w:lineRule="exact"/>
        <w:rPr>
          <w:rFonts w:ascii="Arial" w:hAnsi="Arial" w:eastAsia="Arial"/>
          <w:sz w:val="24"/>
        </w:rPr>
      </w:pPr>
    </w:p>
    <w:p>
      <w:pPr>
        <w:numPr>
          <w:ilvl w:val="0"/>
          <w:numId w:val="4"/>
        </w:numPr>
        <w:tabs>
          <w:tab w:val="left" w:pos="720"/>
        </w:tabs>
        <w:spacing w:line="246" w:lineRule="auto"/>
        <w:ind w:left="720" w:right="80" w:hanging="360"/>
        <w:rPr>
          <w:rFonts w:ascii="Arial" w:hAnsi="Arial" w:eastAsia="Arial"/>
          <w:sz w:val="24"/>
        </w:rPr>
      </w:pPr>
      <w:r>
        <w:rPr>
          <w:rFonts w:ascii="Times New Roman" w:hAnsi="Times New Roman" w:eastAsia="Times New Roman"/>
          <w:sz w:val="24"/>
        </w:rPr>
        <w:t>Applebee’s - this is a chain restaurant offering standard fare. The food quality is average. Entrées range from $6.99 - $20.</w:t>
      </w:r>
    </w:p>
    <w:p>
      <w:pPr>
        <w:spacing w:line="1" w:lineRule="exact"/>
        <w:rPr>
          <w:rFonts w:ascii="Arial" w:hAnsi="Arial" w:eastAsia="Arial"/>
          <w:sz w:val="24"/>
        </w:rPr>
      </w:pPr>
    </w:p>
    <w:p>
      <w:pPr>
        <w:numPr>
          <w:ilvl w:val="0"/>
          <w:numId w:val="4"/>
        </w:numPr>
        <w:tabs>
          <w:tab w:val="left" w:pos="720"/>
        </w:tabs>
        <w:spacing w:line="246" w:lineRule="auto"/>
        <w:ind w:left="720" w:right="380" w:hanging="360"/>
        <w:rPr>
          <w:rFonts w:ascii="Arial" w:hAnsi="Arial" w:eastAsia="Arial"/>
          <w:sz w:val="24"/>
        </w:rPr>
      </w:pPr>
      <w:r>
        <w:rPr>
          <w:rFonts w:ascii="Times New Roman" w:hAnsi="Times New Roman" w:eastAsia="Times New Roman"/>
          <w:sz w:val="24"/>
        </w:rPr>
        <w:t>Chili’s – this is a chain restaurant also offering standard fare. Food choices are varied and prices range for $8-$21.</w:t>
      </w:r>
    </w:p>
    <w:p>
      <w:pPr>
        <w:spacing w:line="1" w:lineRule="exact"/>
        <w:rPr>
          <w:rFonts w:ascii="Arial" w:hAnsi="Arial" w:eastAsia="Arial"/>
          <w:sz w:val="24"/>
        </w:rPr>
      </w:pPr>
    </w:p>
    <w:p>
      <w:pPr>
        <w:numPr>
          <w:ilvl w:val="0"/>
          <w:numId w:val="4"/>
        </w:numPr>
        <w:tabs>
          <w:tab w:val="left" w:pos="720"/>
        </w:tabs>
        <w:spacing w:line="239" w:lineRule="auto"/>
        <w:ind w:left="720" w:right="120" w:hanging="360"/>
        <w:rPr>
          <w:rFonts w:ascii="Arial" w:hAnsi="Arial" w:eastAsia="Arial"/>
          <w:sz w:val="24"/>
        </w:rPr>
      </w:pPr>
      <w:r>
        <w:rPr>
          <w:rFonts w:ascii="Times New Roman" w:hAnsi="Times New Roman" w:eastAsia="Times New Roman"/>
          <w:sz w:val="24"/>
        </w:rPr>
        <w:t>Barbeque Ben’s – This is sole proprietorship offering primarily barbeque item. Although the food offering does not compete directly with the subject, the restaurant targets the same neighborhood families and has been operating at the single location since 1978. Entrée range from $8.99-$12.</w:t>
      </w:r>
    </w:p>
    <w:p>
      <w:pPr>
        <w:spacing w:line="3" w:lineRule="exact"/>
        <w:rPr>
          <w:rFonts w:ascii="Arial" w:hAnsi="Arial" w:eastAsia="Arial"/>
          <w:sz w:val="24"/>
        </w:rPr>
      </w:pPr>
    </w:p>
    <w:p>
      <w:pPr>
        <w:numPr>
          <w:ilvl w:val="0"/>
          <w:numId w:val="4"/>
        </w:numPr>
        <w:tabs>
          <w:tab w:val="left" w:pos="780"/>
        </w:tabs>
        <w:spacing w:line="250" w:lineRule="auto"/>
        <w:ind w:left="720" w:right="140" w:hanging="360"/>
        <w:rPr>
          <w:rFonts w:ascii="Arial" w:hAnsi="Arial" w:eastAsia="Arial"/>
          <w:sz w:val="16"/>
        </w:rPr>
      </w:pPr>
      <w:r>
        <w:rPr>
          <w:rFonts w:ascii="Times New Roman" w:hAnsi="Times New Roman" w:eastAsia="Times New Roman"/>
          <w:sz w:val="24"/>
        </w:rPr>
        <w:t>Cracker Barrel – located along Interstate 30, the restaurant is not located within the target market area. However due to its menu offering of home comfort food, the restaurant attracts a similar market, although Cracker Barrel’s attract the tourist business as well. Entrées range in price from $7.99-$14.</w:t>
      </w:r>
    </w:p>
    <w:p>
      <w:pPr>
        <w:spacing w:line="192"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3.3</w:t>
      </w:r>
      <w:r>
        <w:rPr>
          <w:rFonts w:ascii="Times New Roman" w:hAnsi="Times New Roman" w:eastAsia="Times New Roman"/>
          <w:b/>
          <w:sz w:val="24"/>
        </w:rPr>
        <w:tab/>
      </w:r>
      <w:r>
        <w:rPr>
          <w:rFonts w:ascii="Times New Roman" w:hAnsi="Times New Roman" w:eastAsia="Times New Roman"/>
          <w:b/>
          <w:sz w:val="24"/>
        </w:rPr>
        <w:t>Suppliers</w:t>
      </w:r>
    </w:p>
    <w:p>
      <w:pPr>
        <w:spacing w:line="256" w:lineRule="auto"/>
        <w:ind w:left="540" w:right="220"/>
        <w:jc w:val="both"/>
        <w:rPr>
          <w:rFonts w:ascii="Times New Roman" w:hAnsi="Times New Roman" w:eastAsia="Times New Roman"/>
          <w:sz w:val="24"/>
        </w:rPr>
      </w:pPr>
      <w:r>
        <w:rPr>
          <w:rFonts w:ascii="Times New Roman" w:hAnsi="Times New Roman" w:eastAsia="Times New Roman"/>
          <w:sz w:val="24"/>
        </w:rPr>
        <w:t>Because of their years of experience combined with their existing catering business, Jeff and Betty Wright have established relationships with qualified suppliers. These suppliers can provide reasonably priced products, delivered according to the schedule.</w:t>
      </w:r>
    </w:p>
    <w:p>
      <w:pPr>
        <w:spacing w:line="185"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b/>
          <w:sz w:val="24"/>
        </w:rPr>
        <w:t>3.4</w:t>
      </w:r>
      <w:r>
        <w:rPr>
          <w:rFonts w:ascii="Times New Roman" w:hAnsi="Times New Roman" w:eastAsia="Times New Roman"/>
        </w:rPr>
        <w:tab/>
      </w:r>
      <w:r>
        <w:rPr>
          <w:rFonts w:ascii="Times New Roman" w:hAnsi="Times New Roman" w:eastAsia="Times New Roman"/>
          <w:b/>
          <w:sz w:val="23"/>
        </w:rPr>
        <w:t>Management Controls</w:t>
      </w:r>
    </w:p>
    <w:p>
      <w:pPr>
        <w:spacing w:line="256" w:lineRule="auto"/>
        <w:ind w:left="540" w:right="280"/>
        <w:jc w:val="both"/>
        <w:rPr>
          <w:rFonts w:ascii="Times New Roman" w:hAnsi="Times New Roman" w:eastAsia="Times New Roman"/>
          <w:sz w:val="24"/>
        </w:rPr>
      </w:pPr>
      <w:r>
        <w:rPr>
          <w:rFonts w:ascii="Times New Roman" w:hAnsi="Times New Roman" w:eastAsia="Times New Roman"/>
          <w:sz w:val="24"/>
        </w:rPr>
        <w:t>The Wrights will practice sound management procedures in order to control costs, insure quality of product and provide friendly customer service. The following systems will be used by management:</w:t>
      </w:r>
    </w:p>
    <w:p>
      <w:pPr>
        <w:spacing w:line="214" w:lineRule="exact"/>
        <w:rPr>
          <w:rFonts w:ascii="Times New Roman" w:hAnsi="Times New Roman" w:eastAsia="Times New Roman"/>
        </w:rPr>
      </w:pPr>
    </w:p>
    <w:p>
      <w:pPr>
        <w:spacing w:line="276" w:lineRule="auto"/>
        <w:ind w:left="540" w:right="340"/>
        <w:rPr>
          <w:rFonts w:ascii="Times New Roman" w:hAnsi="Times New Roman" w:eastAsia="Times New Roman"/>
          <w:sz w:val="24"/>
        </w:rPr>
      </w:pPr>
      <w:r>
        <w:rPr>
          <w:rFonts w:ascii="Times New Roman" w:hAnsi="Times New Roman" w:eastAsia="Times New Roman"/>
          <w:b/>
          <w:sz w:val="24"/>
        </w:rPr>
        <w:t xml:space="preserve">Order Guide: </w:t>
      </w:r>
      <w:r>
        <w:rPr>
          <w:rFonts w:ascii="Times New Roman" w:hAnsi="Times New Roman" w:eastAsia="Times New Roman"/>
          <w:sz w:val="24"/>
        </w:rPr>
        <w:t>The restaurant will use an item specific order guide to track order history</w:t>
      </w:r>
      <w:r>
        <w:rPr>
          <w:rFonts w:ascii="Times New Roman" w:hAnsi="Times New Roman" w:eastAsia="Times New Roman"/>
          <w:b/>
          <w:sz w:val="24"/>
        </w:rPr>
        <w:t xml:space="preserve"> </w:t>
      </w:r>
      <w:r>
        <w:rPr>
          <w:rFonts w:ascii="Times New Roman" w:hAnsi="Times New Roman" w:eastAsia="Times New Roman"/>
          <w:sz w:val="24"/>
        </w:rPr>
        <w:t>and maintain designated levels of product in inventory.</w:t>
      </w:r>
    </w:p>
    <w:p>
      <w:pPr>
        <w:spacing w:line="193" w:lineRule="exact"/>
        <w:rPr>
          <w:rFonts w:ascii="Times New Roman" w:hAnsi="Times New Roman" w:eastAsia="Times New Roman"/>
        </w:rPr>
      </w:pPr>
    </w:p>
    <w:p>
      <w:pPr>
        <w:spacing w:line="276" w:lineRule="auto"/>
        <w:ind w:left="540" w:right="220"/>
        <w:rPr>
          <w:rFonts w:ascii="Times New Roman" w:hAnsi="Times New Roman" w:eastAsia="Times New Roman"/>
          <w:sz w:val="24"/>
        </w:rPr>
      </w:pPr>
      <w:r>
        <w:rPr>
          <w:rFonts w:ascii="Times New Roman" w:hAnsi="Times New Roman" w:eastAsia="Times New Roman"/>
          <w:b/>
          <w:sz w:val="24"/>
        </w:rPr>
        <w:t>Weekly Inventory</w:t>
      </w:r>
      <w:r>
        <w:rPr>
          <w:rFonts w:ascii="Times New Roman" w:hAnsi="Times New Roman" w:eastAsia="Times New Roman"/>
          <w:sz w:val="24"/>
        </w:rPr>
        <w:t>: Management will conduct a weekly inventory to determine valuation</w:t>
      </w:r>
      <w:r>
        <w:rPr>
          <w:rFonts w:ascii="Times New Roman" w:hAnsi="Times New Roman" w:eastAsia="Times New Roman"/>
          <w:b/>
          <w:sz w:val="24"/>
        </w:rPr>
        <w:t xml:space="preserve"> </w:t>
      </w:r>
      <w:r>
        <w:rPr>
          <w:rFonts w:ascii="Times New Roman" w:hAnsi="Times New Roman" w:eastAsia="Times New Roman"/>
          <w:sz w:val="24"/>
        </w:rPr>
        <w:t>for use in the preparation of weekly profit and loss reports.</w:t>
      </w:r>
    </w:p>
    <w:p>
      <w:pPr>
        <w:spacing w:line="193" w:lineRule="exact"/>
        <w:rPr>
          <w:rFonts w:ascii="Times New Roman" w:hAnsi="Times New Roman" w:eastAsia="Times New Roman"/>
        </w:rPr>
      </w:pPr>
    </w:p>
    <w:p>
      <w:pPr>
        <w:spacing w:line="258" w:lineRule="auto"/>
        <w:ind w:left="540" w:right="80"/>
        <w:rPr>
          <w:rFonts w:ascii="Times New Roman" w:hAnsi="Times New Roman" w:eastAsia="Times New Roman"/>
          <w:sz w:val="24"/>
        </w:rPr>
      </w:pPr>
      <w:r>
        <w:rPr>
          <w:rFonts w:ascii="Times New Roman" w:hAnsi="Times New Roman" w:eastAsia="Times New Roman"/>
          <w:b/>
          <w:sz w:val="24"/>
        </w:rPr>
        <w:t>Daily Inventory Tracking</w:t>
      </w:r>
      <w:r>
        <w:rPr>
          <w:rFonts w:ascii="Times New Roman" w:hAnsi="Times New Roman" w:eastAsia="Times New Roman"/>
          <w:sz w:val="24"/>
        </w:rPr>
        <w:t>: Daily inventory will be taken on specific items. Movement</w:t>
      </w:r>
      <w:r>
        <w:rPr>
          <w:rFonts w:ascii="Times New Roman" w:hAnsi="Times New Roman" w:eastAsia="Times New Roman"/>
          <w:b/>
          <w:sz w:val="24"/>
        </w:rPr>
        <w:t xml:space="preserve"> </w:t>
      </w:r>
      <w:r>
        <w:rPr>
          <w:rFonts w:ascii="Times New Roman" w:hAnsi="Times New Roman" w:eastAsia="Times New Roman"/>
          <w:sz w:val="24"/>
        </w:rPr>
        <w:t>will be compared to sales data to ensure designated products have been properly accounted for.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9</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spacing w:line="85" w:lineRule="exact"/>
        <w:rPr>
          <w:rFonts w:ascii="Times New Roman" w:hAnsi="Times New Roman" w:eastAsia="Times New Roman"/>
        </w:rPr>
      </w:pPr>
      <w:bookmarkStart w:id="8" w:name="page10"/>
      <w:bookmarkEnd w:id="8"/>
    </w:p>
    <w:p>
      <w:pPr>
        <w:tabs>
          <w:tab w:val="left" w:pos="4140"/>
        </w:tabs>
        <w:spacing w:line="0" w:lineRule="atLeast"/>
        <w:rPr>
          <w:rFonts w:ascii="Times New Roman" w:hAnsi="Times New Roman" w:eastAsia="Times New Roman"/>
          <w:b/>
          <w:color w:val="0000FF"/>
          <w:sz w:val="15"/>
        </w:rPr>
      </w:pPr>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tabs>
          <w:tab w:val="left" w:pos="960"/>
        </w:tabs>
        <w:spacing w:line="0" w:lineRule="atLeast"/>
        <w:ind w:left="440"/>
        <w:rPr>
          <w:rFonts w:ascii="Times New Roman" w:hAnsi="Times New Roman" w:eastAsia="Times New Roman"/>
          <w:b/>
          <w:sz w:val="24"/>
        </w:rPr>
      </w:pPr>
      <w:r>
        <w:rPr>
          <w:rFonts w:ascii="Times New Roman" w:hAnsi="Times New Roman" w:eastAsia="Times New Roman"/>
          <w:b/>
          <w:sz w:val="24"/>
        </w:rPr>
        <w:t>3.5</w:t>
      </w:r>
      <w:r>
        <w:rPr>
          <w:rFonts w:ascii="Times New Roman" w:hAnsi="Times New Roman" w:eastAsia="Times New Roman"/>
          <w:b/>
          <w:sz w:val="24"/>
        </w:rPr>
        <w:tab/>
      </w:r>
      <w:r>
        <w:rPr>
          <w:rFonts w:ascii="Times New Roman" w:hAnsi="Times New Roman" w:eastAsia="Times New Roman"/>
          <w:b/>
          <w:sz w:val="24"/>
        </w:rPr>
        <w:t>Administrative Systems</w:t>
      </w:r>
    </w:p>
    <w:p>
      <w:pPr>
        <w:spacing w:line="256" w:lineRule="auto"/>
        <w:ind w:left="980" w:right="300"/>
        <w:rPr>
          <w:rFonts w:ascii="Times New Roman" w:hAnsi="Times New Roman" w:eastAsia="Times New Roman"/>
          <w:b/>
          <w:sz w:val="24"/>
        </w:rPr>
      </w:pPr>
      <w:r>
        <w:rPr>
          <w:rFonts w:ascii="Times New Roman" w:hAnsi="Times New Roman" w:eastAsia="Times New Roman"/>
          <w:sz w:val="24"/>
        </w:rPr>
        <w:t>With a limited staff, it is crucial that the Wrights remain current with daily cash outlay. The purchase of a POS system will immensely help them with these daily administrative reports</w:t>
      </w:r>
      <w:r>
        <w:rPr>
          <w:rFonts w:ascii="Times New Roman" w:hAnsi="Times New Roman" w:eastAsia="Times New Roman"/>
          <w:b/>
          <w:sz w:val="24"/>
        </w:rPr>
        <w:t>:</w:t>
      </w:r>
    </w:p>
    <w:p>
      <w:pPr>
        <w:spacing w:line="219" w:lineRule="exact"/>
        <w:rPr>
          <w:rFonts w:ascii="Times New Roman" w:hAnsi="Times New Roman" w:eastAsia="Times New Roman"/>
        </w:rPr>
      </w:pPr>
    </w:p>
    <w:p>
      <w:pPr>
        <w:spacing w:line="246" w:lineRule="auto"/>
        <w:ind w:left="980" w:right="60"/>
        <w:rPr>
          <w:rFonts w:ascii="Times New Roman" w:hAnsi="Times New Roman" w:eastAsia="Times New Roman"/>
          <w:sz w:val="24"/>
        </w:rPr>
      </w:pPr>
      <w:r>
        <w:rPr>
          <w:rFonts w:ascii="Times New Roman" w:hAnsi="Times New Roman" w:eastAsia="Times New Roman"/>
          <w:b/>
          <w:sz w:val="24"/>
        </w:rPr>
        <w:t>Daily Cash Control</w:t>
      </w:r>
      <w:r>
        <w:rPr>
          <w:rFonts w:ascii="Georgia" w:hAnsi="Georgia" w:eastAsia="Georgia"/>
          <w:b/>
          <w:sz w:val="24"/>
        </w:rPr>
        <w:t>.</w:t>
      </w:r>
      <w:r>
        <w:rPr>
          <w:rFonts w:ascii="Times New Roman" w:hAnsi="Times New Roman" w:eastAsia="Times New Roman"/>
          <w:b/>
          <w:sz w:val="24"/>
        </w:rPr>
        <w:t xml:space="preserve"> </w:t>
      </w:r>
      <w:r>
        <w:rPr>
          <w:rFonts w:ascii="Times New Roman" w:hAnsi="Times New Roman" w:eastAsia="Times New Roman"/>
          <w:sz w:val="24"/>
        </w:rPr>
        <w:t>Sales and receipts recorded by the POS system will be compared to</w:t>
      </w:r>
      <w:r>
        <w:rPr>
          <w:rFonts w:ascii="Times New Roman" w:hAnsi="Times New Roman" w:eastAsia="Times New Roman"/>
          <w:b/>
          <w:sz w:val="24"/>
        </w:rPr>
        <w:t xml:space="preserve"> </w:t>
      </w:r>
      <w:r>
        <w:rPr>
          <w:rFonts w:ascii="Times New Roman" w:hAnsi="Times New Roman" w:eastAsia="Times New Roman"/>
          <w:sz w:val="24"/>
        </w:rPr>
        <w:t>actual cash and credit card deposits on a daily basis. Acceptable over/short amounts will be limited to $5.00 per day. Discrepancies greater than $5.00 will prompt management to conduct an immediate audit to account for the difference. Monthly totals will be compared to actual P&amp;L statements for accuracy. Cash, debit card and credit card receipts will be deposited in a deposit.</w:t>
      </w:r>
    </w:p>
    <w:p>
      <w:pPr>
        <w:spacing w:line="232" w:lineRule="exact"/>
        <w:rPr>
          <w:rFonts w:ascii="Times New Roman" w:hAnsi="Times New Roman" w:eastAsia="Times New Roman"/>
        </w:rPr>
      </w:pPr>
    </w:p>
    <w:p>
      <w:pPr>
        <w:spacing w:line="249" w:lineRule="auto"/>
        <w:ind w:left="980" w:right="20"/>
        <w:rPr>
          <w:rFonts w:ascii="Georgia" w:hAnsi="Georgia" w:eastAsia="Georgia"/>
          <w:sz w:val="24"/>
        </w:rPr>
      </w:pPr>
      <w:r>
        <w:rPr>
          <w:rFonts w:ascii="Times New Roman" w:hAnsi="Times New Roman" w:eastAsia="Times New Roman"/>
          <w:b/>
          <w:sz w:val="24"/>
        </w:rPr>
        <w:t>Weekly Prime Cost Report</w:t>
      </w:r>
      <w:r>
        <w:rPr>
          <w:rFonts w:ascii="Times New Roman" w:hAnsi="Times New Roman" w:eastAsia="Times New Roman"/>
          <w:sz w:val="24"/>
        </w:rPr>
        <w:t>. Jeff Wright will prepare a weekly report that shows the gross</w:t>
      </w:r>
      <w:r>
        <w:rPr>
          <w:rFonts w:ascii="Times New Roman" w:hAnsi="Times New Roman" w:eastAsia="Times New Roman"/>
          <w:b/>
          <w:sz w:val="24"/>
        </w:rPr>
        <w:t xml:space="preserve"> </w:t>
      </w:r>
      <w:r>
        <w:rPr>
          <w:rFonts w:ascii="Times New Roman" w:hAnsi="Times New Roman" w:eastAsia="Times New Roman"/>
          <w:sz w:val="24"/>
        </w:rPr>
        <w:t>profit margin after cost of goods sold and labor cost has been deducted from the sales revenue. The prime cost for this type of restaurant is expected to range from 60% to 65%. Proper control of the prime cost is the single most effective measure of management’s ability to operate the restaurant</w:t>
      </w:r>
      <w:r>
        <w:rPr>
          <w:rFonts w:ascii="Georgia" w:hAnsi="Georgia" w:eastAsia="Georgia"/>
          <w:sz w:val="24"/>
        </w:rPr>
        <w:t>.</w:t>
      </w:r>
    </w:p>
    <w:p>
      <w:pPr>
        <w:spacing w:line="221" w:lineRule="exact"/>
        <w:rPr>
          <w:rFonts w:ascii="Times New Roman" w:hAnsi="Times New Roman" w:eastAsia="Times New Roman"/>
        </w:rPr>
      </w:pPr>
    </w:p>
    <w:p>
      <w:pPr>
        <w:spacing w:line="249" w:lineRule="auto"/>
        <w:ind w:left="980" w:right="60"/>
        <w:rPr>
          <w:rFonts w:ascii="Times New Roman" w:hAnsi="Times New Roman" w:eastAsia="Times New Roman"/>
          <w:sz w:val="24"/>
        </w:rPr>
      </w:pPr>
      <w:r>
        <w:rPr>
          <w:rFonts w:ascii="Times New Roman" w:hAnsi="Times New Roman" w:eastAsia="Times New Roman"/>
          <w:b/>
          <w:sz w:val="24"/>
        </w:rPr>
        <w:t xml:space="preserve">Purchasing Records/Payables. </w:t>
      </w:r>
      <w:r>
        <w:rPr>
          <w:rFonts w:ascii="Times New Roman" w:hAnsi="Times New Roman" w:eastAsia="Times New Roman"/>
          <w:sz w:val="24"/>
        </w:rPr>
        <w:t>A part time bookkeeper will process and record invoices</w:t>
      </w:r>
      <w:r>
        <w:rPr>
          <w:rFonts w:ascii="Times New Roman" w:hAnsi="Times New Roman" w:eastAsia="Times New Roman"/>
          <w:b/>
          <w:sz w:val="24"/>
        </w:rPr>
        <w:t xml:space="preserve"> </w:t>
      </w:r>
      <w:r>
        <w:rPr>
          <w:rFonts w:ascii="Times New Roman" w:hAnsi="Times New Roman" w:eastAsia="Times New Roman"/>
          <w:sz w:val="24"/>
        </w:rPr>
        <w:t>and credits daily. Reports detailing cash expenditures, payments by check, and accounts payable transactions will be readily available. Check disbursements will be prepared by the bookkeeper. Check signing authority for the general operating account will be given to the general manager.</w:t>
      </w:r>
    </w:p>
    <w:p>
      <w:pPr>
        <w:spacing w:line="224" w:lineRule="exact"/>
        <w:rPr>
          <w:rFonts w:ascii="Times New Roman" w:hAnsi="Times New Roman" w:eastAsia="Times New Roman"/>
        </w:rPr>
      </w:pPr>
    </w:p>
    <w:p>
      <w:pPr>
        <w:spacing w:line="258" w:lineRule="auto"/>
        <w:ind w:left="980" w:right="60"/>
        <w:rPr>
          <w:rFonts w:ascii="Times New Roman" w:hAnsi="Times New Roman" w:eastAsia="Times New Roman"/>
          <w:sz w:val="24"/>
        </w:rPr>
      </w:pPr>
      <w:r>
        <w:rPr>
          <w:rFonts w:ascii="Times New Roman" w:hAnsi="Times New Roman" w:eastAsia="Times New Roman"/>
          <w:b/>
          <w:sz w:val="24"/>
        </w:rPr>
        <w:t>Payroll Processing</w:t>
      </w:r>
      <w:r>
        <w:rPr>
          <w:rFonts w:ascii="Times New Roman" w:hAnsi="Times New Roman" w:eastAsia="Times New Roman"/>
          <w:sz w:val="24"/>
        </w:rPr>
        <w:t>. Payroll checks will be issued bi-monthly. Jeff Wright will run reports</w:t>
      </w:r>
      <w:r>
        <w:rPr>
          <w:rFonts w:ascii="Times New Roman" w:hAnsi="Times New Roman" w:eastAsia="Times New Roman"/>
          <w:b/>
          <w:sz w:val="24"/>
        </w:rPr>
        <w:t xml:space="preserve"> </w:t>
      </w:r>
      <w:r>
        <w:rPr>
          <w:rFonts w:ascii="Times New Roman" w:hAnsi="Times New Roman" w:eastAsia="Times New Roman"/>
          <w:sz w:val="24"/>
        </w:rPr>
        <w:t>from the time &amp; attendance system, make necessary adjustments, and prepare for transfer to the payroll system. Payroll will be processed by a payroll processing service.</w:t>
      </w:r>
    </w:p>
    <w:p>
      <w:pPr>
        <w:spacing w:line="183" w:lineRule="exact"/>
        <w:rPr>
          <w:rFonts w:ascii="Times New Roman" w:hAnsi="Times New Roman" w:eastAsia="Times New Roman"/>
        </w:rPr>
      </w:pPr>
    </w:p>
    <w:p>
      <w:pPr>
        <w:tabs>
          <w:tab w:val="left" w:pos="960"/>
        </w:tabs>
        <w:spacing w:line="0" w:lineRule="atLeast"/>
        <w:ind w:left="440"/>
        <w:rPr>
          <w:rFonts w:ascii="Times New Roman" w:hAnsi="Times New Roman" w:eastAsia="Times New Roman"/>
          <w:b/>
          <w:sz w:val="23"/>
        </w:rPr>
      </w:pPr>
      <w:r>
        <w:rPr>
          <w:rFonts w:ascii="Times New Roman" w:hAnsi="Times New Roman" w:eastAsia="Times New Roman"/>
          <w:b/>
          <w:sz w:val="24"/>
        </w:rPr>
        <w:t>3.6</w:t>
      </w:r>
      <w:r>
        <w:rPr>
          <w:rFonts w:ascii="Times New Roman" w:hAnsi="Times New Roman" w:eastAsia="Times New Roman"/>
        </w:rPr>
        <w:tab/>
      </w:r>
      <w:r>
        <w:rPr>
          <w:rFonts w:ascii="Times New Roman" w:hAnsi="Times New Roman" w:eastAsia="Times New Roman"/>
          <w:b/>
          <w:sz w:val="23"/>
        </w:rPr>
        <w:t>Future Services</w:t>
      </w:r>
    </w:p>
    <w:p>
      <w:pPr>
        <w:spacing w:line="250" w:lineRule="auto"/>
        <w:ind w:left="980" w:right="140"/>
        <w:rPr>
          <w:rFonts w:ascii="Times New Roman" w:hAnsi="Times New Roman" w:eastAsia="Times New Roman"/>
          <w:sz w:val="24"/>
        </w:rPr>
      </w:pPr>
      <w:r>
        <w:rPr>
          <w:rFonts w:ascii="Times New Roman" w:hAnsi="Times New Roman" w:eastAsia="Times New Roman"/>
          <w:sz w:val="24"/>
        </w:rPr>
        <w:t>THR has future plans to provide catering services for family reunions, weddings and other events desiring a “home- style” menu. This could potentially become a large portion of gross sales. The Wrights are targeting Year 2 and at that point, a sales agent would be hired to directly market the products for daily delivery or catered functions.</w:t>
      </w:r>
    </w:p>
    <w:p>
      <w:pPr>
        <w:spacing w:line="19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4.0 Market Analysis</w:t>
      </w:r>
    </w:p>
    <w:p>
      <w:pPr>
        <w:spacing w:line="244" w:lineRule="auto"/>
        <w:ind w:left="440" w:right="220"/>
        <w:rPr>
          <w:rFonts w:ascii="Times New Roman" w:hAnsi="Times New Roman" w:eastAsia="Times New Roman"/>
          <w:sz w:val="24"/>
        </w:rPr>
      </w:pPr>
      <w:r>
        <w:rPr>
          <w:rFonts w:ascii="Times New Roman" w:hAnsi="Times New Roman" w:eastAsia="Times New Roman"/>
          <w:sz w:val="24"/>
        </w:rPr>
        <w:t>The restaurant industry is a large and diverse business: Restaurant-industry sales are forecast to reach $580.1 billion in 2010 – an increase of 2.5 percent over 2009. Restaurant -industry sales are projected to total $604 billion in 2011 and equal 4 percent of the U.S. gross domestic product. The overall economic impact of the restaurant industry is expected to exceed $1.7 trillion in 2011. On a typical day in America in 2010, more than 130 million people will be foodservice patrons. Sales at full service restaurants reached $184.2 billion in 2010. Sales at limited service restaurants increased to $164.8 billion in 2010, while snack and non-alcoholic-beverage bar sales rose to $24.7 billion. (National Restaurant Association).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7" w:lineRule="exact"/>
        <w:rPr>
          <w:rFonts w:ascii="Times New Roman" w:hAnsi="Times New Roman" w:eastAsia="Times New Roman"/>
        </w:rPr>
      </w:pPr>
    </w:p>
    <w:p>
      <w:pPr>
        <w:spacing w:line="0" w:lineRule="atLeast"/>
        <w:ind w:right="-439"/>
        <w:jc w:val="center"/>
        <w:rPr>
          <w:rFonts w:ascii="Times New Roman" w:hAnsi="Times New Roman" w:eastAsia="Times New Roman"/>
        </w:rPr>
      </w:pPr>
      <w:r>
        <w:rPr>
          <w:rFonts w:ascii="Times New Roman" w:hAnsi="Times New Roman" w:eastAsia="Times New Roman"/>
        </w:rPr>
        <w:t>10</w:t>
      </w:r>
    </w:p>
    <w:p>
      <w:pPr>
        <w:spacing w:line="0" w:lineRule="atLeast"/>
        <w:ind w:right="-439"/>
        <w:jc w:val="center"/>
        <w:rPr>
          <w:rFonts w:ascii="Times New Roman" w:hAnsi="Times New Roman" w:eastAsia="Times New Roman"/>
        </w:rPr>
        <w:sectPr>
          <w:pgSz w:w="12240" w:h="15840"/>
          <w:pgMar w:top="1440" w:right="1440" w:bottom="174" w:left="1000" w:header="0" w:footer="0" w:gutter="0"/>
          <w:cols w:equalWidth="0" w:num="1">
            <w:col w:w="980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9" w:name="page11"/>
      <w:bookmarkEnd w:id="9"/>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250" w:lineRule="auto"/>
        <w:ind w:right="40"/>
        <w:rPr>
          <w:rFonts w:ascii="Times New Roman" w:hAnsi="Times New Roman" w:eastAsia="Times New Roman"/>
          <w:sz w:val="24"/>
        </w:rPr>
      </w:pPr>
      <w:r>
        <w:rPr>
          <w:rFonts w:ascii="Times New Roman" w:hAnsi="Times New Roman" w:eastAsia="Times New Roman"/>
          <w:sz w:val="24"/>
        </w:rPr>
        <w:t>The US restaurant industry includes about 480,000 restaurants with combined annual revenue of about $400 billion. Major companies include McDonald's; YUM! Brands (KFC, Pizza Hut, Taco Bell); and Darden Restaurants (Olive Garden, Red Lobster). The industry is highly fragmented: the 50 largest companies hold just 20 percent of the market. (First Research).</w:t>
      </w:r>
    </w:p>
    <w:p>
      <w:pPr>
        <w:spacing w:line="230" w:lineRule="exact"/>
        <w:rPr>
          <w:rFonts w:ascii="Times New Roman" w:hAnsi="Times New Roman" w:eastAsia="Times New Roman"/>
        </w:rPr>
      </w:pPr>
    </w:p>
    <w:p>
      <w:pPr>
        <w:spacing w:line="256" w:lineRule="auto"/>
        <w:ind w:right="260"/>
        <w:rPr>
          <w:rFonts w:ascii="Times New Roman" w:hAnsi="Times New Roman" w:eastAsia="Times New Roman"/>
          <w:sz w:val="24"/>
        </w:rPr>
      </w:pPr>
      <w:r>
        <w:rPr>
          <w:rFonts w:ascii="Times New Roman" w:hAnsi="Times New Roman" w:eastAsia="Times New Roman"/>
          <w:sz w:val="24"/>
        </w:rPr>
        <w:t>The industry consists of full-service restaurants (FSR) and limited service eating places, which include quick-service restaurants (QSR); cafeterias; buffets; snack bars; and nonalcoholic beverage bars. (First Research)</w:t>
      </w:r>
    </w:p>
    <w:p>
      <w:pPr>
        <w:spacing w:line="185"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b/>
          <w:sz w:val="24"/>
        </w:rPr>
        <w:t>4.1</w:t>
      </w:r>
      <w:r>
        <w:rPr>
          <w:rFonts w:ascii="Times New Roman" w:hAnsi="Times New Roman" w:eastAsia="Times New Roman"/>
        </w:rPr>
        <w:tab/>
      </w:r>
      <w:r>
        <w:rPr>
          <w:rFonts w:ascii="Times New Roman" w:hAnsi="Times New Roman" w:eastAsia="Times New Roman"/>
          <w:b/>
          <w:sz w:val="23"/>
        </w:rPr>
        <w:t>Industry Analysis</w:t>
      </w:r>
    </w:p>
    <w:p>
      <w:pPr>
        <w:spacing w:line="250" w:lineRule="auto"/>
        <w:ind w:left="540" w:right="220"/>
        <w:rPr>
          <w:rFonts w:ascii="Times New Roman" w:hAnsi="Times New Roman" w:eastAsia="Times New Roman"/>
          <w:sz w:val="24"/>
        </w:rPr>
      </w:pPr>
      <w:r>
        <w:rPr>
          <w:rFonts w:ascii="Times New Roman" w:hAnsi="Times New Roman" w:eastAsia="Times New Roman"/>
          <w:sz w:val="24"/>
        </w:rPr>
        <w:t>This analysis is based on the Standard Industry Code (“SIC”) 5812: Eating and Drinking Places Establishments primarily engaged in the retail sale of prepared food and drinks for on-premise or immediate consumption. It is also based on the North American Industry Classification System (“NAICS”) 722110 - Full-Service Restaurants.</w:t>
      </w:r>
    </w:p>
    <w:p>
      <w:pPr>
        <w:spacing w:line="230" w:lineRule="exact"/>
        <w:rPr>
          <w:rFonts w:ascii="Times New Roman" w:hAnsi="Times New Roman" w:eastAsia="Times New Roman"/>
        </w:rPr>
      </w:pPr>
    </w:p>
    <w:p>
      <w:pPr>
        <w:spacing w:line="248" w:lineRule="auto"/>
        <w:ind w:left="540" w:right="140"/>
        <w:rPr>
          <w:rFonts w:ascii="Times New Roman" w:hAnsi="Times New Roman" w:eastAsia="Times New Roman"/>
          <w:sz w:val="24"/>
        </w:rPr>
      </w:pPr>
      <w:r>
        <w:rPr>
          <w:rFonts w:ascii="Times New Roman" w:hAnsi="Times New Roman" w:eastAsia="Times New Roman"/>
          <w:sz w:val="24"/>
        </w:rPr>
        <w:t>This industry comprises establishments primarily engaged in providing food services to patrons who order and are served while seated (i.e., waiter/waitress services) and pay after eating. These establishments may provide food services to patrons in combination with selling alcoholic beverages, providing carry out services, or presenting live nontheatrical entertainment.</w:t>
      </w:r>
    </w:p>
    <w:p>
      <w:pPr>
        <w:spacing w:line="230" w:lineRule="exact"/>
        <w:rPr>
          <w:rFonts w:ascii="Times New Roman" w:hAnsi="Times New Roman" w:eastAsia="Times New Roman"/>
        </w:rPr>
      </w:pPr>
    </w:p>
    <w:p>
      <w:pPr>
        <w:spacing w:line="248" w:lineRule="auto"/>
        <w:ind w:left="540" w:right="280"/>
        <w:rPr>
          <w:rFonts w:ascii="Times New Roman" w:hAnsi="Times New Roman" w:eastAsia="Times New Roman"/>
          <w:sz w:val="24"/>
        </w:rPr>
      </w:pPr>
      <w:r>
        <w:rPr>
          <w:rFonts w:ascii="Times New Roman" w:hAnsi="Times New Roman" w:eastAsia="Times New Roman"/>
          <w:sz w:val="24"/>
        </w:rPr>
        <w:t>Demographics, consumer tastes, and personal income drive demand. The profitability of individual companies can vary: while QSRs rely on efficient operations and high volume sales, FSRs rely on high-margin items and effective marketing. Large companies have advantages in purchasing, finance, and marketing. Small companies can offer superior food or service. The industry is labor-intensive. (First Research)</w:t>
      </w:r>
    </w:p>
    <w:p>
      <w:pPr>
        <w:spacing w:line="230" w:lineRule="exact"/>
        <w:rPr>
          <w:rFonts w:ascii="Times New Roman" w:hAnsi="Times New Roman" w:eastAsia="Times New Roman"/>
        </w:rPr>
      </w:pPr>
    </w:p>
    <w:p>
      <w:pPr>
        <w:spacing w:line="246" w:lineRule="auto"/>
        <w:ind w:left="540" w:right="120"/>
        <w:rPr>
          <w:rFonts w:ascii="Times New Roman" w:hAnsi="Times New Roman" w:eastAsia="Times New Roman"/>
          <w:sz w:val="24"/>
        </w:rPr>
      </w:pPr>
      <w:r>
        <w:rPr>
          <w:rFonts w:ascii="Times New Roman" w:hAnsi="Times New Roman" w:eastAsia="Times New Roman"/>
          <w:sz w:val="24"/>
        </w:rPr>
        <w:t>Wages form a significant proportion of operating costs. The existence of a statutory minimum wage in most states increases the need for players to keep other costs as lean as possible, which in turn increases the importance of suppliers. A slight complication is that in some states, foodservice employers are able to treat tips received by their staff as contributing to their wages; in such states, this policy reduces the impact of the minimum wage from the employers' perspective. (Data Monitor)</w:t>
      </w:r>
    </w:p>
    <w:p>
      <w:pPr>
        <w:spacing w:line="235" w:lineRule="exact"/>
        <w:rPr>
          <w:rFonts w:ascii="Times New Roman" w:hAnsi="Times New Roman" w:eastAsia="Times New Roman"/>
        </w:rPr>
      </w:pPr>
    </w:p>
    <w:p>
      <w:pPr>
        <w:spacing w:line="0" w:lineRule="atLeast"/>
        <w:ind w:left="540"/>
        <w:rPr>
          <w:rFonts w:ascii="Times New Roman" w:hAnsi="Times New Roman" w:eastAsia="Times New Roman"/>
          <w:sz w:val="24"/>
        </w:rPr>
      </w:pPr>
      <w:r>
        <w:rPr>
          <w:rFonts w:ascii="Times New Roman" w:hAnsi="Times New Roman" w:eastAsia="Times New Roman"/>
          <w:sz w:val="24"/>
        </w:rPr>
        <w:t>Annual revenue per worker is less than $50,000.</w:t>
      </w:r>
    </w:p>
    <w:p>
      <w:pPr>
        <w:spacing w:line="276" w:lineRule="exact"/>
        <w:rPr>
          <w:rFonts w:ascii="Times New Roman" w:hAnsi="Times New Roman" w:eastAsia="Times New Roman"/>
        </w:rPr>
      </w:pPr>
    </w:p>
    <w:p>
      <w:pPr>
        <w:spacing w:line="256" w:lineRule="auto"/>
        <w:ind w:left="540" w:right="80"/>
        <w:rPr>
          <w:rFonts w:ascii="Times New Roman" w:hAnsi="Times New Roman" w:eastAsia="Times New Roman"/>
          <w:sz w:val="24"/>
        </w:rPr>
      </w:pPr>
      <w:r>
        <w:rPr>
          <w:rFonts w:ascii="Times New Roman" w:hAnsi="Times New Roman" w:eastAsia="Times New Roman"/>
          <w:sz w:val="24"/>
        </w:rPr>
        <w:t>Restaurants compete with companies that serve meals or prepared foods, including grocery stores, warehouse clubs, delis, and convenience stores. In addition, restaurants compete with home cooking.</w:t>
      </w:r>
    </w:p>
    <w:p>
      <w:pPr>
        <w:spacing w:line="221" w:lineRule="exact"/>
        <w:rPr>
          <w:rFonts w:ascii="Times New Roman" w:hAnsi="Times New Roman" w:eastAsia="Times New Roman"/>
        </w:rPr>
      </w:pPr>
    </w:p>
    <w:p>
      <w:pPr>
        <w:spacing w:line="256" w:lineRule="auto"/>
        <w:ind w:left="540" w:right="160"/>
        <w:rPr>
          <w:rFonts w:ascii="Times New Roman" w:hAnsi="Times New Roman" w:eastAsia="Times New Roman"/>
          <w:sz w:val="24"/>
        </w:rPr>
      </w:pPr>
      <w:r>
        <w:rPr>
          <w:rFonts w:ascii="Times New Roman" w:hAnsi="Times New Roman" w:eastAsia="Times New Roman"/>
          <w:sz w:val="24"/>
        </w:rPr>
        <w:t>Among FSRs, most establishments focus on Italian cuisine, steak, or seafood. Hamburger joints make up a majority of QSR locations, along with pizza parlors and sub sandwich shops. Industry revenue is roughly evenly split between FSRs QSRs.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11</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10" w:name="page12"/>
      <w:bookmarkEnd w:id="10"/>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w:t>
      </w:r>
      <w:r>
        <w:rPr>
          <w:rFonts w:ascii="Times New Roman" w:hAnsi="Times New Roman" w:eastAsia="Times New Roman"/>
          <w:b/>
          <w:color w:val="0000FF"/>
          <w:sz w:val="15"/>
        </w:rPr>
        <w:t>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256" w:lineRule="auto"/>
        <w:ind w:left="540"/>
        <w:rPr>
          <w:rFonts w:ascii="Times New Roman" w:hAnsi="Times New Roman" w:eastAsia="Times New Roman"/>
          <w:sz w:val="24"/>
        </w:rPr>
      </w:pPr>
      <w:r>
        <w:rPr>
          <w:rFonts w:ascii="Times New Roman" w:hAnsi="Times New Roman" w:eastAsia="Times New Roman"/>
          <w:sz w:val="24"/>
        </w:rPr>
        <w:t>In FSRs, waiters take orders, serve beverages and meals, present the check, and process payment. FSRs include casual dining (full bar); family dining (limited bar); and fine dining establishments.</w:t>
      </w:r>
    </w:p>
    <w:p>
      <w:pPr>
        <w:spacing w:line="221" w:lineRule="exact"/>
        <w:rPr>
          <w:rFonts w:ascii="Times New Roman" w:hAnsi="Times New Roman" w:eastAsia="Times New Roman"/>
        </w:rPr>
      </w:pPr>
    </w:p>
    <w:p>
      <w:pPr>
        <w:spacing w:line="0" w:lineRule="atLeast"/>
        <w:ind w:left="540"/>
        <w:rPr>
          <w:rFonts w:ascii="Times New Roman" w:hAnsi="Times New Roman" w:eastAsia="Times New Roman"/>
          <w:sz w:val="24"/>
        </w:rPr>
      </w:pPr>
      <w:r>
        <w:rPr>
          <w:rFonts w:ascii="Times New Roman" w:hAnsi="Times New Roman" w:eastAsia="Times New Roman"/>
          <w:sz w:val="24"/>
        </w:rPr>
        <w:t>Annual sales average $860,000 for FSRs.</w:t>
      </w:r>
    </w:p>
    <w:p>
      <w:pPr>
        <w:spacing w:line="276" w:lineRule="exact"/>
        <w:rPr>
          <w:rFonts w:ascii="Times New Roman" w:hAnsi="Times New Roman" w:eastAsia="Times New Roman"/>
        </w:rPr>
      </w:pPr>
    </w:p>
    <w:p>
      <w:pPr>
        <w:spacing w:line="250" w:lineRule="auto"/>
        <w:ind w:left="540" w:right="40"/>
        <w:rPr>
          <w:rFonts w:ascii="Times New Roman" w:hAnsi="Times New Roman" w:eastAsia="Times New Roman"/>
          <w:sz w:val="24"/>
        </w:rPr>
      </w:pPr>
      <w:r>
        <w:rPr>
          <w:rFonts w:ascii="Times New Roman" w:hAnsi="Times New Roman" w:eastAsia="Times New Roman"/>
          <w:sz w:val="24"/>
        </w:rPr>
        <w:t>An FSR's square footage and the number of seats and tables dictate how many patrons it can serve (also known as table turns or covers) directly affects sales. Because the restaurant industry is highly competitive, site selection is critical: companies may consider population density, household income, competition, visibility, accessibility, and traffic.</w:t>
      </w:r>
    </w:p>
    <w:p>
      <w:pPr>
        <w:spacing w:line="230" w:lineRule="exact"/>
        <w:rPr>
          <w:rFonts w:ascii="Times New Roman" w:hAnsi="Times New Roman" w:eastAsia="Times New Roman"/>
        </w:rPr>
      </w:pPr>
    </w:p>
    <w:p>
      <w:pPr>
        <w:spacing w:line="272" w:lineRule="auto"/>
        <w:ind w:left="540" w:right="180"/>
        <w:rPr>
          <w:rFonts w:ascii="Times New Roman" w:hAnsi="Times New Roman" w:eastAsia="Times New Roman"/>
          <w:sz w:val="24"/>
        </w:rPr>
      </w:pPr>
      <w:r>
        <w:rPr>
          <w:rFonts w:ascii="Times New Roman" w:hAnsi="Times New Roman" w:eastAsia="Times New Roman"/>
          <w:sz w:val="24"/>
        </w:rPr>
        <w:t>Companies carefully manage inventory of perishable food products, such as fresh seafood and dairy goods, to reduce losses due to spoilage.</w:t>
      </w:r>
    </w:p>
    <w:p>
      <w:pPr>
        <w:spacing w:line="202" w:lineRule="exact"/>
        <w:rPr>
          <w:rFonts w:ascii="Times New Roman" w:hAnsi="Times New Roman" w:eastAsia="Times New Roman"/>
        </w:rPr>
      </w:pPr>
    </w:p>
    <w:p>
      <w:pPr>
        <w:spacing w:line="244" w:lineRule="auto"/>
        <w:ind w:left="540" w:right="140"/>
        <w:rPr>
          <w:rFonts w:ascii="Times New Roman" w:hAnsi="Times New Roman" w:eastAsia="Times New Roman"/>
          <w:sz w:val="24"/>
        </w:rPr>
      </w:pPr>
      <w:r>
        <w:rPr>
          <w:rFonts w:ascii="Times New Roman" w:hAnsi="Times New Roman" w:eastAsia="Times New Roman"/>
          <w:sz w:val="24"/>
        </w:rPr>
        <w:t>Computerized information systems can improve and link food preparation and serving operations. Touch screen ordering programs ensure accurate communication of customer orders. Timing systems monitor meal progress and can alert staff if an order is running behind schedule. Reservations programs maximize traffic flow and seating. Inventory management systems track supply levels and can help reduce waste due to spoilage. Cost accounting programs help companies determine the profitability of individual menu items. Handheld point-of-sale (POS) devices allow servers to place orders and print checks tableside, improving accuracy and reducing ordering time. Some handhelds can also print customer checks and process credit card payments. (First Research)</w:t>
      </w:r>
    </w:p>
    <w:p>
      <w:pPr>
        <w:spacing w:line="235" w:lineRule="exact"/>
        <w:rPr>
          <w:rFonts w:ascii="Times New Roman" w:hAnsi="Times New Roman" w:eastAsia="Times New Roman"/>
        </w:rPr>
      </w:pPr>
    </w:p>
    <w:p>
      <w:pPr>
        <w:tabs>
          <w:tab w:val="left" w:pos="1140"/>
        </w:tabs>
        <w:spacing w:line="0" w:lineRule="atLeast"/>
        <w:ind w:left="440"/>
        <w:rPr>
          <w:rFonts w:ascii="Times New Roman" w:hAnsi="Times New Roman" w:eastAsia="Times New Roman"/>
          <w:b/>
          <w:sz w:val="23"/>
        </w:rPr>
      </w:pPr>
      <w:r>
        <w:rPr>
          <w:rFonts w:ascii="Times New Roman" w:hAnsi="Times New Roman" w:eastAsia="Times New Roman"/>
          <w:b/>
          <w:sz w:val="24"/>
        </w:rPr>
        <w:t>4.1.1</w:t>
      </w:r>
      <w:r>
        <w:rPr>
          <w:rFonts w:ascii="Times New Roman" w:hAnsi="Times New Roman" w:eastAsia="Times New Roman"/>
        </w:rPr>
        <w:tab/>
      </w:r>
      <w:r>
        <w:rPr>
          <w:rFonts w:ascii="Times New Roman" w:hAnsi="Times New Roman" w:eastAsia="Times New Roman"/>
          <w:b/>
          <w:sz w:val="23"/>
        </w:rPr>
        <w:t>Market Size</w:t>
      </w:r>
    </w:p>
    <w:p>
      <w:pPr>
        <w:spacing w:line="272" w:lineRule="auto"/>
        <w:ind w:left="1180" w:right="20"/>
        <w:rPr>
          <w:rFonts w:ascii="Times New Roman" w:hAnsi="Times New Roman" w:eastAsia="Times New Roman"/>
          <w:sz w:val="24"/>
        </w:rPr>
      </w:pPr>
      <w:r>
        <w:rPr>
          <w:rFonts w:ascii="Times New Roman" w:hAnsi="Times New Roman" w:eastAsia="Times New Roman"/>
          <w:sz w:val="24"/>
        </w:rPr>
        <w:t>The US restaurant industry includes about 480,000 restaurants with combined annual revenue of about $400 billion.</w:t>
      </w:r>
    </w:p>
    <w:p>
      <w:pPr>
        <w:spacing w:line="202" w:lineRule="exact"/>
        <w:rPr>
          <w:rFonts w:ascii="Times New Roman" w:hAnsi="Times New Roman" w:eastAsia="Times New Roman"/>
        </w:rPr>
      </w:pPr>
    </w:p>
    <w:p>
      <w:pPr>
        <w:tabs>
          <w:tab w:val="left" w:pos="1140"/>
        </w:tabs>
        <w:spacing w:line="0" w:lineRule="atLeast"/>
        <w:ind w:left="440"/>
        <w:rPr>
          <w:rFonts w:ascii="Times New Roman" w:hAnsi="Times New Roman" w:eastAsia="Times New Roman"/>
          <w:b/>
          <w:sz w:val="23"/>
        </w:rPr>
      </w:pPr>
      <w:r>
        <w:rPr>
          <w:rFonts w:ascii="Times New Roman" w:hAnsi="Times New Roman" w:eastAsia="Times New Roman"/>
          <w:b/>
          <w:sz w:val="24"/>
        </w:rPr>
        <w:t>4.1.2</w:t>
      </w:r>
      <w:r>
        <w:rPr>
          <w:rFonts w:ascii="Times New Roman" w:hAnsi="Times New Roman" w:eastAsia="Times New Roman"/>
        </w:rPr>
        <w:tab/>
      </w:r>
      <w:r>
        <w:rPr>
          <w:rFonts w:ascii="Times New Roman" w:hAnsi="Times New Roman" w:eastAsia="Times New Roman"/>
          <w:b/>
          <w:sz w:val="23"/>
        </w:rPr>
        <w:t>Industry Participants</w:t>
      </w:r>
    </w:p>
    <w:p>
      <w:pPr>
        <w:spacing w:line="295" w:lineRule="auto"/>
        <w:ind w:left="1180" w:right="140"/>
        <w:rPr>
          <w:rFonts w:ascii="Times New Roman" w:hAnsi="Times New Roman" w:eastAsia="Times New Roman"/>
          <w:sz w:val="23"/>
        </w:rPr>
      </w:pPr>
      <w:r>
        <w:rPr>
          <w:rFonts w:ascii="Times New Roman" w:hAnsi="Times New Roman" w:eastAsia="Times New Roman"/>
          <w:sz w:val="23"/>
        </w:rPr>
        <w:t>Major participants include Major companies include McDonald's; YUM! Brands (KFC, Pizza Hut, Taco Bell); and Darden Restaurants (Olive Garden, Red Lobster).</w:t>
      </w:r>
    </w:p>
    <w:p>
      <w:pPr>
        <w:spacing w:line="178" w:lineRule="exact"/>
        <w:rPr>
          <w:rFonts w:ascii="Times New Roman" w:hAnsi="Times New Roman" w:eastAsia="Times New Roman"/>
        </w:rPr>
      </w:pPr>
    </w:p>
    <w:p>
      <w:pPr>
        <w:tabs>
          <w:tab w:val="left" w:pos="1140"/>
        </w:tabs>
        <w:spacing w:line="0" w:lineRule="atLeast"/>
        <w:ind w:left="440"/>
        <w:rPr>
          <w:rFonts w:ascii="Times New Roman" w:hAnsi="Times New Roman" w:eastAsia="Times New Roman"/>
          <w:b/>
          <w:sz w:val="23"/>
        </w:rPr>
      </w:pPr>
      <w:r>
        <w:rPr>
          <w:rFonts w:ascii="Times New Roman" w:hAnsi="Times New Roman" w:eastAsia="Times New Roman"/>
          <w:b/>
          <w:sz w:val="24"/>
        </w:rPr>
        <w:t>4.1.3</w:t>
      </w:r>
      <w:r>
        <w:rPr>
          <w:rFonts w:ascii="Times New Roman" w:hAnsi="Times New Roman" w:eastAsia="Times New Roman"/>
        </w:rPr>
        <w:tab/>
      </w:r>
      <w:r>
        <w:rPr>
          <w:rFonts w:ascii="Times New Roman" w:hAnsi="Times New Roman" w:eastAsia="Times New Roman"/>
          <w:b/>
          <w:sz w:val="23"/>
        </w:rPr>
        <w:t>Main Competitors</w:t>
      </w:r>
    </w:p>
    <w:p>
      <w:pPr>
        <w:spacing w:line="0" w:lineRule="atLeast"/>
        <w:ind w:left="1260"/>
        <w:rPr>
          <w:rFonts w:ascii="Times New Roman" w:hAnsi="Times New Roman" w:eastAsia="Times New Roman"/>
          <w:sz w:val="24"/>
        </w:rPr>
      </w:pPr>
      <w:r>
        <w:rPr>
          <w:rFonts w:ascii="Times New Roman" w:hAnsi="Times New Roman" w:eastAsia="Times New Roman"/>
          <w:sz w:val="24"/>
        </w:rPr>
        <w:t>The following restaurants are located within a five mile radius of THR:</w:t>
      </w:r>
    </w:p>
    <w:p>
      <w:pPr>
        <w:spacing w:line="295" w:lineRule="exact"/>
        <w:rPr>
          <w:rFonts w:ascii="Times New Roman" w:hAnsi="Times New Roman" w:eastAsia="Times New Roman"/>
        </w:rPr>
      </w:pPr>
    </w:p>
    <w:p>
      <w:pPr>
        <w:numPr>
          <w:ilvl w:val="0"/>
          <w:numId w:val="5"/>
        </w:numPr>
        <w:tabs>
          <w:tab w:val="left" w:pos="1800"/>
        </w:tabs>
        <w:spacing w:line="243" w:lineRule="auto"/>
        <w:ind w:left="1800" w:right="100" w:hanging="449"/>
        <w:rPr>
          <w:rFonts w:ascii="Arial" w:hAnsi="Arial" w:eastAsia="Arial"/>
          <w:sz w:val="24"/>
        </w:rPr>
      </w:pPr>
      <w:r>
        <w:rPr>
          <w:rFonts w:ascii="Times New Roman" w:hAnsi="Times New Roman" w:eastAsia="Times New Roman"/>
          <w:sz w:val="24"/>
        </w:rPr>
        <w:t>Hedarys Restaurant - This is a full service family restaurant established in 1977. The 5,000 SF restaurant run as a sole proprietorship, has 17 employees and generates $1.7 million in revenue annually. Prices are higher than THR and range from $8.00-$20 per entrée.</w:t>
      </w:r>
    </w:p>
    <w:p>
      <w:pPr>
        <w:spacing w:line="2" w:lineRule="exact"/>
        <w:rPr>
          <w:rFonts w:ascii="Arial" w:hAnsi="Arial" w:eastAsia="Arial"/>
          <w:sz w:val="24"/>
        </w:rPr>
      </w:pPr>
    </w:p>
    <w:p>
      <w:pPr>
        <w:numPr>
          <w:ilvl w:val="0"/>
          <w:numId w:val="5"/>
        </w:numPr>
        <w:tabs>
          <w:tab w:val="left" w:pos="1800"/>
        </w:tabs>
        <w:spacing w:line="246" w:lineRule="auto"/>
        <w:ind w:left="1800" w:right="680" w:hanging="449"/>
        <w:rPr>
          <w:rFonts w:ascii="Arial" w:hAnsi="Arial" w:eastAsia="Arial"/>
          <w:sz w:val="24"/>
        </w:rPr>
      </w:pPr>
      <w:r>
        <w:rPr>
          <w:rFonts w:ascii="Times New Roman" w:hAnsi="Times New Roman" w:eastAsia="Times New Roman"/>
          <w:sz w:val="24"/>
        </w:rPr>
        <w:t>Applebee’s - This is a chain restaurant offering standard fare. The food quality is average. Entrées range from $6.99 - $20.</w:t>
      </w:r>
    </w:p>
    <w:p>
      <w:pPr>
        <w:spacing w:line="1" w:lineRule="exact"/>
        <w:rPr>
          <w:rFonts w:ascii="Arial" w:hAnsi="Arial" w:eastAsia="Arial"/>
          <w:sz w:val="24"/>
        </w:rPr>
      </w:pPr>
    </w:p>
    <w:p>
      <w:pPr>
        <w:numPr>
          <w:ilvl w:val="0"/>
          <w:numId w:val="5"/>
        </w:numPr>
        <w:tabs>
          <w:tab w:val="left" w:pos="1800"/>
        </w:tabs>
        <w:spacing w:line="269" w:lineRule="auto"/>
        <w:ind w:left="1800" w:right="220" w:hanging="449"/>
        <w:rPr>
          <w:rFonts w:ascii="Arial" w:hAnsi="Arial" w:eastAsia="Arial"/>
          <w:sz w:val="24"/>
        </w:rPr>
      </w:pPr>
      <w:r>
        <w:rPr>
          <w:rFonts w:ascii="Times New Roman" w:hAnsi="Times New Roman" w:eastAsia="Times New Roman"/>
          <w:sz w:val="24"/>
        </w:rPr>
        <w:t>Chili’s – This is a chain restaurant also offering standard fare. Food choices are varied and prices range for $8-$21.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9"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12</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00" w:themeColor="text1"/>
          <w:sz w:val="15"/>
          <w14:textFill>
            <w14:solidFill>
              <w14:schemeClr w14:val="tx1"/>
            </w14:solidFill>
          </w14:textFill>
        </w:rPr>
      </w:pPr>
      <w:bookmarkStart w:id="11" w:name="page13"/>
      <w:bookmarkEnd w:id="11"/>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numPr>
          <w:ilvl w:val="0"/>
          <w:numId w:val="6"/>
        </w:numPr>
        <w:tabs>
          <w:tab w:val="left" w:pos="1800"/>
        </w:tabs>
        <w:spacing w:line="243" w:lineRule="auto"/>
        <w:ind w:left="1800" w:right="160" w:hanging="449"/>
        <w:rPr>
          <w:rFonts w:ascii="Arial" w:hAnsi="Arial" w:eastAsia="Arial"/>
          <w:sz w:val="24"/>
        </w:rPr>
      </w:pPr>
      <w:r>
        <w:rPr>
          <w:rFonts w:ascii="Times New Roman" w:hAnsi="Times New Roman" w:eastAsia="Times New Roman"/>
          <w:sz w:val="24"/>
        </w:rPr>
        <w:t>Barbeque Ben’s – This is sole proprietorship offering primarily barbeque item. Although the food offering does not compete directly with the subject, the restaurant targets the same neighborhood families and has been operating at the single location since 1978. Entrée range from $8.99-$12.</w:t>
      </w:r>
    </w:p>
    <w:p>
      <w:pPr>
        <w:spacing w:line="2" w:lineRule="exact"/>
        <w:rPr>
          <w:rFonts w:ascii="Arial" w:hAnsi="Arial" w:eastAsia="Arial"/>
          <w:sz w:val="24"/>
        </w:rPr>
      </w:pPr>
    </w:p>
    <w:p>
      <w:pPr>
        <w:numPr>
          <w:ilvl w:val="0"/>
          <w:numId w:val="6"/>
        </w:numPr>
        <w:tabs>
          <w:tab w:val="left" w:pos="1800"/>
        </w:tabs>
        <w:spacing w:line="247" w:lineRule="auto"/>
        <w:ind w:left="1800" w:hanging="449"/>
        <w:rPr>
          <w:rFonts w:ascii="Arial" w:hAnsi="Arial" w:eastAsia="Arial"/>
          <w:sz w:val="24"/>
        </w:rPr>
      </w:pPr>
      <w:r>
        <w:rPr>
          <w:rFonts w:ascii="Times New Roman" w:hAnsi="Times New Roman" w:eastAsia="Times New Roman"/>
          <w:sz w:val="24"/>
        </w:rPr>
        <w:t>Cracker Barrel – Located along Interstate 30, the restaurant is not located within the target market area. However due to its menu offering of home comfort food, the restaurant attracts a similar market, although Cracker Barrel’s attract the tourist business as well. Entrées range in price from $7.99-$14.</w:t>
      </w:r>
    </w:p>
    <w:p>
      <w:pPr>
        <w:spacing w:line="200" w:lineRule="exact"/>
        <w:rPr>
          <w:rFonts w:ascii="Times New Roman" w:hAnsi="Times New Roman" w:eastAsia="Times New Roman"/>
        </w:rPr>
      </w:pPr>
    </w:p>
    <w:p>
      <w:pPr>
        <w:spacing w:line="217" w:lineRule="exact"/>
        <w:rPr>
          <w:rFonts w:ascii="Times New Roman" w:hAnsi="Times New Roman" w:eastAsia="Times New Roman"/>
        </w:rPr>
      </w:pPr>
    </w:p>
    <w:p>
      <w:pPr>
        <w:tabs>
          <w:tab w:val="left" w:pos="1140"/>
        </w:tabs>
        <w:spacing w:line="0" w:lineRule="atLeast"/>
        <w:ind w:left="440"/>
        <w:rPr>
          <w:rFonts w:ascii="Times New Roman" w:hAnsi="Times New Roman" w:eastAsia="Times New Roman"/>
          <w:b/>
          <w:sz w:val="23"/>
        </w:rPr>
      </w:pPr>
      <w:r>
        <w:rPr>
          <w:rFonts w:ascii="Times New Roman" w:hAnsi="Times New Roman" w:eastAsia="Times New Roman"/>
          <w:b/>
          <w:sz w:val="24"/>
        </w:rPr>
        <w:t>4.1.4</w:t>
      </w:r>
      <w:r>
        <w:rPr>
          <w:rFonts w:ascii="Times New Roman" w:hAnsi="Times New Roman" w:eastAsia="Times New Roman"/>
        </w:rPr>
        <w:tab/>
      </w:r>
      <w:r>
        <w:rPr>
          <w:rFonts w:ascii="Times New Roman" w:hAnsi="Times New Roman" w:eastAsia="Times New Roman"/>
          <w:b/>
          <w:sz w:val="23"/>
        </w:rPr>
        <w:t>Market Segments</w:t>
      </w:r>
    </w:p>
    <w:p>
      <w:pPr>
        <w:spacing w:line="256" w:lineRule="auto"/>
        <w:ind w:left="1180" w:right="300"/>
        <w:jc w:val="both"/>
        <w:rPr>
          <w:rFonts w:ascii="Times New Roman" w:hAnsi="Times New Roman" w:eastAsia="Times New Roman"/>
          <w:sz w:val="24"/>
        </w:rPr>
      </w:pPr>
      <w:r>
        <w:rPr>
          <w:rFonts w:ascii="Times New Roman" w:hAnsi="Times New Roman" w:eastAsia="Times New Roman"/>
          <w:sz w:val="24"/>
        </w:rPr>
        <w:t>THR will appeal to a broad base of consumers in both the residential and business community. The location selected for THR was chosen primarily to appeal to the growing number of households in the area.</w:t>
      </w:r>
    </w:p>
    <w:p>
      <w:pPr>
        <w:spacing w:line="221" w:lineRule="exact"/>
        <w:rPr>
          <w:rFonts w:ascii="Times New Roman" w:hAnsi="Times New Roman" w:eastAsia="Times New Roman"/>
        </w:rPr>
      </w:pPr>
    </w:p>
    <w:p>
      <w:pPr>
        <w:spacing w:line="248" w:lineRule="auto"/>
        <w:ind w:left="1180" w:right="60"/>
        <w:rPr>
          <w:rFonts w:ascii="Times New Roman" w:hAnsi="Times New Roman" w:eastAsia="Times New Roman"/>
          <w:sz w:val="24"/>
        </w:rPr>
      </w:pPr>
      <w:r>
        <w:rPr>
          <w:rFonts w:ascii="Times New Roman" w:hAnsi="Times New Roman" w:eastAsia="Times New Roman"/>
          <w:sz w:val="24"/>
        </w:rPr>
        <w:t>The suburb of Benbrook located in western Forth Worth, TX has a population of over 51,000 according to the 2010 U.S. Census Report. The residential population in the immediate area is comprised of a mixture of single family and multi-family housing. The median household income is $46,532 for 2010 and estimated to be $54,646 for 2015. (US Census).</w:t>
      </w:r>
    </w:p>
    <w:p>
      <w:pPr>
        <w:spacing w:line="233" w:lineRule="exact"/>
        <w:rPr>
          <w:rFonts w:ascii="Times New Roman" w:hAnsi="Times New Roman" w:eastAsia="Times New Roman"/>
        </w:rPr>
      </w:pPr>
    </w:p>
    <w:p>
      <w:pPr>
        <w:spacing w:line="0" w:lineRule="atLeast"/>
        <w:ind w:left="1180"/>
        <w:rPr>
          <w:rFonts w:ascii="Georgia" w:hAnsi="Georgia" w:eastAsia="Georgia"/>
          <w:sz w:val="24"/>
        </w:rPr>
      </w:pPr>
      <w:r>
        <w:rPr>
          <w:rFonts w:ascii="Times New Roman" w:hAnsi="Times New Roman" w:eastAsia="Times New Roman"/>
          <w:sz w:val="24"/>
        </w:rPr>
        <w:t>Major employers include Union Pacific Railroad and Bank of America</w:t>
      </w:r>
      <w:r>
        <w:rPr>
          <w:rFonts w:ascii="Georgia" w:hAnsi="Georgia" w:eastAsia="Georgia"/>
          <w:sz w:val="24"/>
        </w:rPr>
        <w:t>.</w:t>
      </w:r>
    </w:p>
    <w:p>
      <w:pPr>
        <w:spacing w:line="20" w:lineRule="exact"/>
        <w:rPr>
          <w:rFonts w:ascii="Times New Roman" w:hAnsi="Times New Roman" w:eastAsia="Times New Roman"/>
        </w:rPr>
      </w:pPr>
      <w:r>
        <w:rPr>
          <w:rFonts w:ascii="Georgia" w:hAnsi="Georgia" w:eastAsia="Georgia"/>
          <w:sz w:val="24"/>
        </w:rPr>
        <w:drawing>
          <wp:anchor distT="0" distB="0" distL="114300" distR="114300" simplePos="0" relativeHeight="251671552" behindDoc="1" locked="0" layoutInCell="1" allowOverlap="1">
            <wp:simplePos x="0" y="0"/>
            <wp:positionH relativeFrom="column">
              <wp:posOffset>742315</wp:posOffset>
            </wp:positionH>
            <wp:positionV relativeFrom="paragraph">
              <wp:posOffset>358775</wp:posOffset>
            </wp:positionV>
            <wp:extent cx="4227830" cy="2353310"/>
            <wp:effectExtent l="0" t="0" r="1270" b="889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pic:cNvPicPr>
                  </pic:nvPicPr>
                  <pic:blipFill>
                    <a:blip r:embed="rId4"/>
                    <a:stretch>
                      <a:fillRect/>
                    </a:stretch>
                  </pic:blipFill>
                  <pic:spPr>
                    <a:xfrm>
                      <a:off x="0" y="0"/>
                      <a:ext cx="4227830" cy="235331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3"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13</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12" w:name="page14"/>
      <w:bookmarkEnd w:id="12"/>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b/>
          <w:sz w:val="24"/>
        </w:rPr>
        <w:t>4.2</w:t>
      </w:r>
      <w:r>
        <w:rPr>
          <w:rFonts w:ascii="Times New Roman" w:hAnsi="Times New Roman" w:eastAsia="Times New Roman"/>
        </w:rPr>
        <w:tab/>
      </w:r>
      <w:r>
        <w:rPr>
          <w:rFonts w:ascii="Times New Roman" w:hAnsi="Times New Roman" w:eastAsia="Times New Roman"/>
          <w:b/>
          <w:sz w:val="23"/>
        </w:rPr>
        <w:t>Market Tests</w:t>
      </w:r>
    </w:p>
    <w:p>
      <w:pPr>
        <w:spacing w:line="256" w:lineRule="auto"/>
        <w:ind w:left="540" w:right="120"/>
        <w:jc w:val="both"/>
        <w:rPr>
          <w:rFonts w:ascii="Times New Roman" w:hAnsi="Times New Roman" w:eastAsia="Times New Roman"/>
          <w:sz w:val="24"/>
        </w:rPr>
      </w:pPr>
      <w:r>
        <w:rPr>
          <w:rFonts w:ascii="Times New Roman" w:hAnsi="Times New Roman" w:eastAsia="Times New Roman"/>
          <w:sz w:val="24"/>
        </w:rPr>
        <w:t>For the past 10 years, Jeff and Betty have been catering part-time. Their home-style menu is very popular with family reunions. More often than not, the couple gets asked to open a restaurant full-time so that patrons can return again and again.</w:t>
      </w:r>
    </w:p>
    <w:p>
      <w:pPr>
        <w:spacing w:line="221" w:lineRule="exact"/>
        <w:rPr>
          <w:rFonts w:ascii="Times New Roman" w:hAnsi="Times New Roman" w:eastAsia="Times New Roman"/>
        </w:rPr>
      </w:pPr>
    </w:p>
    <w:p>
      <w:pPr>
        <w:spacing w:line="256" w:lineRule="auto"/>
        <w:ind w:left="540" w:right="280"/>
        <w:jc w:val="both"/>
        <w:rPr>
          <w:rFonts w:ascii="Times New Roman" w:hAnsi="Times New Roman" w:eastAsia="Times New Roman"/>
          <w:sz w:val="24"/>
        </w:rPr>
      </w:pPr>
      <w:r>
        <w:rPr>
          <w:rFonts w:ascii="Times New Roman" w:hAnsi="Times New Roman" w:eastAsia="Times New Roman"/>
          <w:sz w:val="24"/>
        </w:rPr>
        <w:t>Through Constant Contact (an online marketing program) the couple has stayed in touch with their host and hostesses, and has been asked to return to provide catering services to several repeat events. Home-Style Catering as also grown by word of mouth.</w:t>
      </w:r>
    </w:p>
    <w:p>
      <w:pPr>
        <w:spacing w:line="221" w:lineRule="exact"/>
        <w:rPr>
          <w:rFonts w:ascii="Times New Roman" w:hAnsi="Times New Roman" w:eastAsia="Times New Roman"/>
        </w:rPr>
      </w:pPr>
    </w:p>
    <w:p>
      <w:pPr>
        <w:spacing w:line="250" w:lineRule="auto"/>
        <w:ind w:left="540" w:right="60"/>
        <w:rPr>
          <w:rFonts w:ascii="Times New Roman" w:hAnsi="Times New Roman" w:eastAsia="Times New Roman"/>
          <w:sz w:val="24"/>
        </w:rPr>
      </w:pPr>
      <w:r>
        <w:rPr>
          <w:rFonts w:ascii="Times New Roman" w:hAnsi="Times New Roman" w:eastAsia="Times New Roman"/>
          <w:sz w:val="24"/>
        </w:rPr>
        <w:t>The couple also co-authors a home-style blog - attracting foodies nationwide and globally, swapping recipes, compiling the most sought after home-style comfort recipes, and identifying current trends, for example, providing expanded menus for children and for those with food allergies.</w:t>
      </w:r>
    </w:p>
    <w:p>
      <w:pPr>
        <w:spacing w:line="230" w:lineRule="exact"/>
        <w:rPr>
          <w:rFonts w:ascii="Times New Roman" w:hAnsi="Times New Roman" w:eastAsia="Times New Roman"/>
        </w:rPr>
      </w:pPr>
    </w:p>
    <w:p>
      <w:pPr>
        <w:spacing w:line="256" w:lineRule="auto"/>
        <w:ind w:left="540" w:right="300"/>
        <w:jc w:val="both"/>
        <w:rPr>
          <w:rFonts w:ascii="Times New Roman" w:hAnsi="Times New Roman" w:eastAsia="Times New Roman"/>
          <w:sz w:val="24"/>
        </w:rPr>
      </w:pPr>
      <w:r>
        <w:rPr>
          <w:rFonts w:ascii="Times New Roman" w:hAnsi="Times New Roman" w:eastAsia="Times New Roman"/>
          <w:sz w:val="24"/>
        </w:rPr>
        <w:t>The Wrights already have a customer base through their catering business and local blog visitors. These customers will be the first to be contacted when they announce the grand opening of the brick and mortar restaurant.</w:t>
      </w:r>
    </w:p>
    <w:p>
      <w:pPr>
        <w:spacing w:line="185"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b/>
          <w:sz w:val="24"/>
        </w:rPr>
        <w:t>4.3</w:t>
      </w:r>
      <w:r>
        <w:rPr>
          <w:rFonts w:ascii="Times New Roman" w:hAnsi="Times New Roman" w:eastAsia="Times New Roman"/>
        </w:rPr>
        <w:tab/>
      </w:r>
      <w:r>
        <w:rPr>
          <w:rFonts w:ascii="Times New Roman" w:hAnsi="Times New Roman" w:eastAsia="Times New Roman"/>
          <w:b/>
          <w:sz w:val="23"/>
        </w:rPr>
        <w:t>Target Market Segment Strategy</w:t>
      </w:r>
    </w:p>
    <w:p>
      <w:pPr>
        <w:spacing w:line="248" w:lineRule="auto"/>
        <w:ind w:left="540" w:right="260" w:hanging="6"/>
        <w:jc w:val="both"/>
        <w:rPr>
          <w:rFonts w:ascii="Times New Roman" w:hAnsi="Times New Roman" w:eastAsia="Times New Roman"/>
          <w:sz w:val="24"/>
        </w:rPr>
      </w:pPr>
      <w:r>
        <w:rPr>
          <w:rFonts w:ascii="Times New Roman" w:hAnsi="Times New Roman" w:eastAsia="Times New Roman"/>
          <w:sz w:val="24"/>
        </w:rPr>
        <w:t>Jeff and Betty Wright selected the subject area for its restaurant primarily because of its location to the very busy intersection of Cherry Street and Camp Bowie. The restaurant located in a retail strip center is located on “going home” side of Camp Bowie. This will encourage families tired from a day of work to stop in for a home cooked meal they can enjoy – without the cleanup!</w:t>
      </w:r>
    </w:p>
    <w:p>
      <w:pPr>
        <w:spacing w:line="230" w:lineRule="exact"/>
        <w:rPr>
          <w:rFonts w:ascii="Times New Roman" w:hAnsi="Times New Roman" w:eastAsia="Times New Roman"/>
        </w:rPr>
      </w:pPr>
    </w:p>
    <w:p>
      <w:pPr>
        <w:spacing w:line="256" w:lineRule="auto"/>
        <w:ind w:left="540" w:right="60" w:hanging="6"/>
        <w:jc w:val="both"/>
        <w:rPr>
          <w:rFonts w:ascii="Times New Roman" w:hAnsi="Times New Roman" w:eastAsia="Times New Roman"/>
          <w:sz w:val="24"/>
        </w:rPr>
      </w:pPr>
      <w:r>
        <w:rPr>
          <w:rFonts w:ascii="Times New Roman" w:hAnsi="Times New Roman" w:eastAsia="Times New Roman"/>
          <w:sz w:val="24"/>
        </w:rPr>
        <w:t>Cherry Road which runs North and South is connected to the busy Interstate 30 corridor, ½ mile north of the shopping center. Camp Bowie which runs East and West connects to the newer western suburbs of Fort Worth.</w:t>
      </w:r>
    </w:p>
    <w:p>
      <w:pPr>
        <w:spacing w:line="185"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4.3.1</w:t>
      </w:r>
      <w:r>
        <w:rPr>
          <w:rFonts w:ascii="Times New Roman" w:hAnsi="Times New Roman" w:eastAsia="Times New Roman"/>
        </w:rPr>
        <w:tab/>
      </w:r>
      <w:r>
        <w:rPr>
          <w:rFonts w:ascii="Times New Roman" w:hAnsi="Times New Roman" w:eastAsia="Times New Roman"/>
          <w:b/>
          <w:sz w:val="23"/>
        </w:rPr>
        <w:t>Market Needs</w:t>
      </w:r>
    </w:p>
    <w:p>
      <w:pPr>
        <w:spacing w:line="246" w:lineRule="auto"/>
        <w:ind w:left="1180" w:right="140"/>
        <w:rPr>
          <w:rFonts w:ascii="Times New Roman" w:hAnsi="Times New Roman" w:eastAsia="Times New Roman"/>
          <w:sz w:val="24"/>
        </w:rPr>
      </w:pPr>
      <w:r>
        <w:rPr>
          <w:rFonts w:ascii="Times New Roman" w:hAnsi="Times New Roman" w:eastAsia="Times New Roman"/>
          <w:sz w:val="24"/>
        </w:rPr>
        <w:t>The Benbrook area is in great need of a family style restaurant. This section of Camp Bowie is commonly referred to as “fast food alley” The selection of fast food is vast however; the area is limited on its family restaurant choices. THR’s nearest competitor, The Hedary Restaurant is located over 5 miles away from the location. Further, established in the 1970’s the Hedary Restaurant’s customers are older than the targeted family group THR focuses on.</w:t>
      </w:r>
    </w:p>
    <w:p>
      <w:pPr>
        <w:spacing w:line="199"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4.3.2</w:t>
      </w:r>
      <w:r>
        <w:rPr>
          <w:rFonts w:ascii="Times New Roman" w:hAnsi="Times New Roman" w:eastAsia="Times New Roman"/>
        </w:rPr>
        <w:tab/>
      </w:r>
      <w:r>
        <w:rPr>
          <w:rFonts w:ascii="Times New Roman" w:hAnsi="Times New Roman" w:eastAsia="Times New Roman"/>
          <w:b/>
          <w:sz w:val="23"/>
        </w:rPr>
        <w:t>Market Trends</w:t>
      </w:r>
    </w:p>
    <w:p>
      <w:pPr>
        <w:spacing w:line="0" w:lineRule="atLeast"/>
        <w:ind w:left="1180"/>
        <w:rPr>
          <w:rFonts w:ascii="Times New Roman" w:hAnsi="Times New Roman" w:eastAsia="Times New Roman"/>
          <w:sz w:val="24"/>
        </w:rPr>
      </w:pPr>
      <w:r>
        <w:rPr>
          <w:rFonts w:ascii="Times New Roman" w:hAnsi="Times New Roman" w:eastAsia="Times New Roman"/>
          <w:sz w:val="24"/>
        </w:rPr>
        <w:t>According to the National Restaurant Association, the top 10 trends for are:</w:t>
      </w:r>
    </w:p>
    <w:p>
      <w:pPr>
        <w:numPr>
          <w:ilvl w:val="0"/>
          <w:numId w:val="7"/>
        </w:numPr>
        <w:tabs>
          <w:tab w:val="left" w:pos="1440"/>
        </w:tabs>
        <w:spacing w:line="0" w:lineRule="atLeast"/>
        <w:ind w:left="1440" w:hanging="360"/>
        <w:rPr>
          <w:rFonts w:ascii="Times New Roman" w:hAnsi="Times New Roman" w:eastAsia="Times New Roman"/>
          <w:sz w:val="24"/>
        </w:rPr>
      </w:pPr>
      <w:r>
        <w:rPr>
          <w:rFonts w:ascii="Times New Roman" w:hAnsi="Times New Roman" w:eastAsia="Times New Roman"/>
          <w:sz w:val="24"/>
        </w:rPr>
        <w:t>locally sourced meats and seafood,</w:t>
      </w:r>
    </w:p>
    <w:p>
      <w:pPr>
        <w:numPr>
          <w:ilvl w:val="0"/>
          <w:numId w:val="7"/>
        </w:numPr>
        <w:tabs>
          <w:tab w:val="left" w:pos="1440"/>
        </w:tabs>
        <w:spacing w:line="0" w:lineRule="atLeast"/>
        <w:ind w:left="1440" w:hanging="360"/>
        <w:rPr>
          <w:rFonts w:ascii="Times New Roman" w:hAnsi="Times New Roman" w:eastAsia="Times New Roman"/>
          <w:sz w:val="24"/>
        </w:rPr>
      </w:pPr>
      <w:r>
        <w:rPr>
          <w:rFonts w:ascii="Times New Roman" w:hAnsi="Times New Roman" w:eastAsia="Times New Roman"/>
          <w:sz w:val="24"/>
        </w:rPr>
        <w:t>locally grown produce,</w:t>
      </w:r>
    </w:p>
    <w:p>
      <w:pPr>
        <w:numPr>
          <w:ilvl w:val="0"/>
          <w:numId w:val="7"/>
        </w:numPr>
        <w:tabs>
          <w:tab w:val="left" w:pos="1440"/>
        </w:tabs>
        <w:spacing w:line="0" w:lineRule="atLeast"/>
        <w:ind w:left="1440" w:hanging="360"/>
        <w:rPr>
          <w:rFonts w:ascii="Times New Roman" w:hAnsi="Times New Roman" w:eastAsia="Times New Roman"/>
          <w:sz w:val="24"/>
        </w:rPr>
      </w:pPr>
      <w:r>
        <w:rPr>
          <w:rFonts w:ascii="Times New Roman" w:hAnsi="Times New Roman" w:eastAsia="Times New Roman"/>
          <w:sz w:val="24"/>
        </w:rPr>
        <w:t>sustainability as a culinary theme,</w:t>
      </w:r>
    </w:p>
    <w:p>
      <w:pPr>
        <w:numPr>
          <w:ilvl w:val="0"/>
          <w:numId w:val="7"/>
        </w:numPr>
        <w:tabs>
          <w:tab w:val="left" w:pos="1440"/>
        </w:tabs>
        <w:spacing w:line="0" w:lineRule="atLeast"/>
        <w:ind w:left="1440" w:hanging="360"/>
        <w:rPr>
          <w:rFonts w:ascii="Times New Roman" w:hAnsi="Times New Roman" w:eastAsia="Times New Roman"/>
          <w:sz w:val="24"/>
        </w:rPr>
      </w:pPr>
      <w:r>
        <w:rPr>
          <w:rFonts w:ascii="Times New Roman" w:hAnsi="Times New Roman" w:eastAsia="Times New Roman"/>
          <w:sz w:val="24"/>
        </w:rPr>
        <w:t>nutritious kids’ dishes,</w:t>
      </w:r>
    </w:p>
    <w:p>
      <w:pPr>
        <w:numPr>
          <w:ilvl w:val="0"/>
          <w:numId w:val="7"/>
        </w:numPr>
        <w:tabs>
          <w:tab w:val="left" w:pos="1440"/>
        </w:tabs>
        <w:spacing w:line="0" w:lineRule="atLeast"/>
        <w:ind w:left="1440" w:hanging="360"/>
        <w:rPr>
          <w:rFonts w:ascii="Times New Roman" w:hAnsi="Times New Roman" w:eastAsia="Times New Roman"/>
          <w:sz w:val="24"/>
        </w:rPr>
      </w:pPr>
      <w:r>
        <w:rPr>
          <w:rFonts w:ascii="Times New Roman" w:hAnsi="Times New Roman" w:eastAsia="Times New Roman"/>
          <w:sz w:val="24"/>
        </w:rPr>
        <w:t>hyper-local items, (networked locally grown – like a Craigslist for restaurants)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14</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4140"/>
        </w:tabs>
        <w:spacing w:line="0" w:lineRule="atLeast"/>
        <w:ind w:left="720"/>
        <w:rPr>
          <w:rFonts w:ascii="Times New Roman" w:hAnsi="Times New Roman" w:eastAsia="Times New Roman"/>
          <w:b/>
          <w:color w:val="0000FF"/>
          <w:sz w:val="15"/>
        </w:rPr>
      </w:pPr>
      <w:bookmarkStart w:id="13" w:name="page15"/>
      <w:bookmarkEnd w:id="13"/>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numPr>
          <w:ilvl w:val="0"/>
          <w:numId w:val="8"/>
        </w:numPr>
        <w:tabs>
          <w:tab w:val="left" w:pos="1880"/>
        </w:tabs>
        <w:spacing w:line="0" w:lineRule="atLeast"/>
        <w:ind w:left="1880" w:hanging="360"/>
        <w:rPr>
          <w:rFonts w:ascii="Times New Roman" w:hAnsi="Times New Roman" w:eastAsia="Times New Roman"/>
          <w:sz w:val="24"/>
        </w:rPr>
      </w:pPr>
      <w:r>
        <w:rPr>
          <w:rFonts w:ascii="Times New Roman" w:hAnsi="Times New Roman" w:eastAsia="Times New Roman"/>
          <w:sz w:val="24"/>
        </w:rPr>
        <w:t>children’s nutrition as a culinary theme,</w:t>
      </w:r>
    </w:p>
    <w:p>
      <w:pPr>
        <w:numPr>
          <w:ilvl w:val="0"/>
          <w:numId w:val="8"/>
        </w:numPr>
        <w:tabs>
          <w:tab w:val="left" w:pos="1880"/>
        </w:tabs>
        <w:spacing w:line="0" w:lineRule="atLeast"/>
        <w:ind w:left="1880" w:hanging="360"/>
        <w:rPr>
          <w:rFonts w:ascii="Times New Roman" w:hAnsi="Times New Roman" w:eastAsia="Times New Roman"/>
          <w:sz w:val="24"/>
        </w:rPr>
      </w:pPr>
      <w:r>
        <w:rPr>
          <w:rFonts w:ascii="Times New Roman" w:hAnsi="Times New Roman" w:eastAsia="Times New Roman"/>
          <w:sz w:val="24"/>
        </w:rPr>
        <w:t>sustainable seafood,</w:t>
      </w:r>
    </w:p>
    <w:p>
      <w:pPr>
        <w:numPr>
          <w:ilvl w:val="0"/>
          <w:numId w:val="8"/>
        </w:numPr>
        <w:tabs>
          <w:tab w:val="left" w:pos="1880"/>
        </w:tabs>
        <w:spacing w:line="0" w:lineRule="atLeast"/>
        <w:ind w:left="1880" w:hanging="360"/>
        <w:rPr>
          <w:rFonts w:ascii="Times New Roman" w:hAnsi="Times New Roman" w:eastAsia="Times New Roman"/>
          <w:sz w:val="24"/>
        </w:rPr>
      </w:pPr>
      <w:r>
        <w:rPr>
          <w:rFonts w:ascii="Times New Roman" w:hAnsi="Times New Roman" w:eastAsia="Times New Roman"/>
          <w:sz w:val="24"/>
        </w:rPr>
        <w:t>gluten-free allergy conscious items,</w:t>
      </w:r>
    </w:p>
    <w:p>
      <w:pPr>
        <w:numPr>
          <w:ilvl w:val="0"/>
          <w:numId w:val="8"/>
        </w:numPr>
        <w:tabs>
          <w:tab w:val="left" w:pos="1880"/>
        </w:tabs>
        <w:spacing w:line="0" w:lineRule="atLeast"/>
        <w:ind w:left="1880" w:hanging="360"/>
        <w:rPr>
          <w:rFonts w:ascii="Times New Roman" w:hAnsi="Times New Roman" w:eastAsia="Times New Roman"/>
          <w:sz w:val="24"/>
        </w:rPr>
      </w:pPr>
      <w:r>
        <w:rPr>
          <w:rFonts w:ascii="Times New Roman" w:hAnsi="Times New Roman" w:eastAsia="Times New Roman"/>
          <w:sz w:val="24"/>
        </w:rPr>
        <w:t>back to basics cuisine, and</w:t>
      </w:r>
    </w:p>
    <w:p>
      <w:pPr>
        <w:numPr>
          <w:ilvl w:val="0"/>
          <w:numId w:val="8"/>
        </w:numPr>
        <w:tabs>
          <w:tab w:val="left" w:pos="1880"/>
        </w:tabs>
        <w:spacing w:line="0" w:lineRule="atLeast"/>
        <w:ind w:left="1880" w:hanging="360"/>
        <w:rPr>
          <w:rFonts w:ascii="Times New Roman" w:hAnsi="Times New Roman" w:eastAsia="Times New Roman"/>
          <w:sz w:val="24"/>
        </w:rPr>
      </w:pPr>
      <w:r>
        <w:rPr>
          <w:rFonts w:ascii="Times New Roman" w:hAnsi="Times New Roman" w:eastAsia="Times New Roman"/>
          <w:sz w:val="24"/>
        </w:rPr>
        <w:t>farm brand ingredients.</w:t>
      </w:r>
    </w:p>
    <w:p>
      <w:pPr>
        <w:spacing w:line="240" w:lineRule="exact"/>
        <w:rPr>
          <w:rFonts w:ascii="Times New Roman" w:hAnsi="Times New Roman" w:eastAsia="Times New Roman"/>
        </w:rPr>
      </w:pPr>
    </w:p>
    <w:p>
      <w:pPr>
        <w:tabs>
          <w:tab w:val="left" w:pos="1580"/>
        </w:tabs>
        <w:spacing w:line="0" w:lineRule="atLeast"/>
        <w:ind w:left="440"/>
        <w:rPr>
          <w:rFonts w:ascii="Times New Roman" w:hAnsi="Times New Roman" w:eastAsia="Times New Roman"/>
          <w:b/>
          <w:sz w:val="23"/>
        </w:rPr>
      </w:pPr>
      <w:r>
        <w:rPr>
          <w:rFonts w:ascii="Times New Roman" w:hAnsi="Times New Roman" w:eastAsia="Times New Roman"/>
          <w:b/>
          <w:sz w:val="24"/>
        </w:rPr>
        <w:t>4.3.3</w:t>
      </w:r>
      <w:r>
        <w:rPr>
          <w:rFonts w:ascii="Times New Roman" w:hAnsi="Times New Roman" w:eastAsia="Times New Roman"/>
        </w:rPr>
        <w:tab/>
      </w:r>
      <w:r>
        <w:rPr>
          <w:rFonts w:ascii="Times New Roman" w:hAnsi="Times New Roman" w:eastAsia="Times New Roman"/>
          <w:b/>
          <w:sz w:val="23"/>
        </w:rPr>
        <w:t>Market Growth</w:t>
      </w:r>
    </w:p>
    <w:p>
      <w:pPr>
        <w:spacing w:line="244" w:lineRule="auto"/>
        <w:ind w:left="1620" w:right="80"/>
        <w:rPr>
          <w:rFonts w:ascii="Times New Roman" w:hAnsi="Times New Roman" w:eastAsia="Times New Roman"/>
          <w:sz w:val="24"/>
        </w:rPr>
      </w:pPr>
      <w:r>
        <w:rPr>
          <w:rFonts w:ascii="Times New Roman" w:hAnsi="Times New Roman" w:eastAsia="Times New Roman"/>
          <w:sz w:val="24"/>
        </w:rPr>
        <w:t>US consumer spending on services, an indicator of restaurant sales, rose 1.8 percent in November 2011 compared to the same month in 2010. The average US retail price for diesel and regular gas, which influences discretionary consumer spending on eating out, rose 13.1 percent and 9.3 percent respectively in the week ending January 16, 2012, compared to the same week in 2011. US tourism spending for food services and drinking places, an indicator for restaurant revenues, increased 6.1 percent in the third quarter of 2011 compared to the same period in 2010. (First Research)</w:t>
      </w:r>
    </w:p>
    <w:p>
      <w:pPr>
        <w:spacing w:line="203" w:lineRule="exact"/>
        <w:rPr>
          <w:rFonts w:ascii="Times New Roman" w:hAnsi="Times New Roman" w:eastAsia="Times New Roman"/>
        </w:rPr>
      </w:pPr>
    </w:p>
    <w:p>
      <w:pPr>
        <w:tabs>
          <w:tab w:val="left" w:pos="960"/>
        </w:tabs>
        <w:spacing w:line="0" w:lineRule="atLeast"/>
        <w:ind w:left="440"/>
        <w:rPr>
          <w:rFonts w:ascii="Times New Roman" w:hAnsi="Times New Roman" w:eastAsia="Times New Roman"/>
          <w:b/>
          <w:sz w:val="23"/>
        </w:rPr>
      </w:pPr>
      <w:r>
        <w:rPr>
          <w:rFonts w:ascii="Times New Roman" w:hAnsi="Times New Roman" w:eastAsia="Times New Roman"/>
          <w:b/>
          <w:sz w:val="24"/>
        </w:rPr>
        <w:t>4.4</w:t>
      </w:r>
      <w:r>
        <w:rPr>
          <w:rFonts w:ascii="Times New Roman" w:hAnsi="Times New Roman" w:eastAsia="Times New Roman"/>
        </w:rPr>
        <w:tab/>
      </w:r>
      <w:r>
        <w:rPr>
          <w:rFonts w:ascii="Times New Roman" w:hAnsi="Times New Roman" w:eastAsia="Times New Roman"/>
          <w:b/>
          <w:sz w:val="23"/>
        </w:rPr>
        <w:t>Positioning</w:t>
      </w:r>
    </w:p>
    <w:p>
      <w:pPr>
        <w:spacing w:line="246" w:lineRule="auto"/>
        <w:ind w:left="980" w:right="100"/>
        <w:rPr>
          <w:rFonts w:ascii="Times New Roman" w:hAnsi="Times New Roman" w:eastAsia="Times New Roman"/>
          <w:sz w:val="24"/>
        </w:rPr>
      </w:pPr>
      <w:r>
        <w:rPr>
          <w:rFonts w:ascii="Times New Roman" w:hAnsi="Times New Roman" w:eastAsia="Times New Roman"/>
          <w:sz w:val="24"/>
        </w:rPr>
        <w:t>Consumers believe that meals at home are healthier and higher quality than eating at restaurants. At THR, we will position ourselves as the premier home-style restaurant by preparing quality home cooked meals with simple wholesome ingredients. Jeff and Betty Wright will also provide home cooked fare that appeals to the current trends of healthier food and offer menu selections which will appeal to this group. THR will be positioned as the premier traditional home-style restaurant.</w:t>
      </w:r>
    </w:p>
    <w:p>
      <w:pPr>
        <w:spacing w:line="23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5.0 Marketing Strategy and Implementation</w:t>
      </w:r>
    </w:p>
    <w:p>
      <w:pPr>
        <w:spacing w:line="246" w:lineRule="auto"/>
        <w:ind w:left="440" w:right="140"/>
        <w:rPr>
          <w:rFonts w:ascii="Times New Roman" w:hAnsi="Times New Roman" w:eastAsia="Times New Roman"/>
          <w:sz w:val="24"/>
        </w:rPr>
      </w:pPr>
      <w:r>
        <w:rPr>
          <w:rFonts w:ascii="Times New Roman" w:hAnsi="Times New Roman" w:eastAsia="Times New Roman"/>
          <w:sz w:val="24"/>
        </w:rPr>
        <w:t>THR will position itself as the premier home -style restaurant in the Benbrook suburb of Fort Worth, Texas. We will do this by providing quality home style meals, prepared with quality ingredients at a reasonable prices. Customers will enjoy the quaint surroundings inside with the wood tables and checkered table cloths. Our restaurant will provide a relaxed atmosphere and when customers walk in they will be greeted by warm smiles and greeted just as they were arriving home.</w:t>
      </w:r>
    </w:p>
    <w:p>
      <w:pPr>
        <w:spacing w:line="235" w:lineRule="exact"/>
        <w:rPr>
          <w:rFonts w:ascii="Times New Roman" w:hAnsi="Times New Roman" w:eastAsia="Times New Roman"/>
        </w:rPr>
      </w:pPr>
    </w:p>
    <w:p>
      <w:pPr>
        <w:spacing w:line="248" w:lineRule="auto"/>
        <w:ind w:left="440" w:right="160"/>
        <w:rPr>
          <w:rFonts w:ascii="Times New Roman" w:hAnsi="Times New Roman" w:eastAsia="Times New Roman"/>
          <w:sz w:val="24"/>
        </w:rPr>
      </w:pPr>
      <w:r>
        <w:rPr>
          <w:rFonts w:ascii="Times New Roman" w:hAnsi="Times New Roman" w:eastAsia="Times New Roman"/>
          <w:sz w:val="24"/>
        </w:rPr>
        <w:t>The chains have tried to create home-style restaurants but where they have failed is in the personal aspect of the business. The POS system known as “The Expediter” used to monitor inventories and time meals has replaced one of the most important aspects of a restaurant – the friendliness of the staff! And in light of this, a handful of chain restaurants are beta testing self-pay tables!</w:t>
      </w:r>
    </w:p>
    <w:p>
      <w:pPr>
        <w:spacing w:line="230" w:lineRule="exact"/>
        <w:rPr>
          <w:rFonts w:ascii="Times New Roman" w:hAnsi="Times New Roman" w:eastAsia="Times New Roman"/>
        </w:rPr>
      </w:pPr>
    </w:p>
    <w:p>
      <w:pPr>
        <w:spacing w:line="272" w:lineRule="auto"/>
        <w:ind w:left="440" w:right="520"/>
        <w:jc w:val="both"/>
        <w:rPr>
          <w:rFonts w:ascii="Times New Roman" w:hAnsi="Times New Roman" w:eastAsia="Times New Roman"/>
          <w:sz w:val="24"/>
        </w:rPr>
      </w:pPr>
      <w:r>
        <w:rPr>
          <w:rFonts w:ascii="Times New Roman" w:hAnsi="Times New Roman" w:eastAsia="Times New Roman"/>
          <w:sz w:val="24"/>
        </w:rPr>
        <w:t>Our customers will enjoy our standard menu fare, along with seasonal menus so that we can better take advantage of cost savings and stay current with some of the food industry trends.</w:t>
      </w:r>
    </w:p>
    <w:p>
      <w:pPr>
        <w:spacing w:line="202" w:lineRule="exact"/>
        <w:rPr>
          <w:rFonts w:ascii="Times New Roman" w:hAnsi="Times New Roman" w:eastAsia="Times New Roman"/>
        </w:rPr>
      </w:pPr>
    </w:p>
    <w:p>
      <w:pPr>
        <w:spacing w:line="256" w:lineRule="auto"/>
        <w:ind w:left="440" w:right="140"/>
        <w:rPr>
          <w:rFonts w:ascii="Times New Roman" w:hAnsi="Times New Roman" w:eastAsia="Times New Roman"/>
          <w:sz w:val="24"/>
        </w:rPr>
      </w:pPr>
      <w:r>
        <w:rPr>
          <w:rFonts w:ascii="Times New Roman" w:hAnsi="Times New Roman" w:eastAsia="Times New Roman"/>
          <w:sz w:val="24"/>
        </w:rPr>
        <w:t>At THR we plan to be the premier restaurant to work for as well. We believe that the restaurant industry is a great place to begin one’s career or pursue full-time. In fact, according to the Restaurant Association, nearly half of all adults have worked in the restaurant industry at some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1" w:lineRule="exact"/>
        <w:rPr>
          <w:rFonts w:ascii="Times New Roman" w:hAnsi="Times New Roman" w:eastAsia="Times New Roman"/>
        </w:rPr>
      </w:pPr>
    </w:p>
    <w:p>
      <w:pPr>
        <w:spacing w:line="0" w:lineRule="atLeast"/>
        <w:ind w:right="-439"/>
        <w:jc w:val="center"/>
        <w:rPr>
          <w:rFonts w:ascii="Times New Roman" w:hAnsi="Times New Roman" w:eastAsia="Times New Roman"/>
        </w:rPr>
      </w:pPr>
      <w:r>
        <w:rPr>
          <w:rFonts w:ascii="Times New Roman" w:hAnsi="Times New Roman" w:eastAsia="Times New Roman"/>
        </w:rPr>
        <w:t>15</w:t>
      </w:r>
    </w:p>
    <w:p>
      <w:pPr>
        <w:spacing w:line="0" w:lineRule="atLeast"/>
        <w:ind w:right="-439"/>
        <w:jc w:val="center"/>
        <w:rPr>
          <w:rFonts w:ascii="Times New Roman" w:hAnsi="Times New Roman" w:eastAsia="Times New Roman"/>
        </w:rPr>
        <w:sectPr>
          <w:pgSz w:w="12240" w:h="15840"/>
          <w:pgMar w:top="1440" w:right="1440" w:bottom="174" w:left="1000" w:header="0" w:footer="0" w:gutter="0"/>
          <w:cols w:equalWidth="0" w:num="1">
            <w:col w:w="9800"/>
          </w:cols>
          <w:docGrid w:linePitch="360" w:charSpace="0"/>
        </w:sectPr>
      </w:pPr>
    </w:p>
    <w:p>
      <w:pPr>
        <w:spacing w:line="85" w:lineRule="exact"/>
        <w:rPr>
          <w:rFonts w:ascii="Times New Roman" w:hAnsi="Times New Roman" w:eastAsia="Times New Roman"/>
        </w:rPr>
      </w:pPr>
      <w:bookmarkStart w:id="14" w:name="page16"/>
      <w:bookmarkEnd w:id="14"/>
    </w:p>
    <w:p>
      <w:pPr>
        <w:tabs>
          <w:tab w:val="left" w:pos="3700"/>
        </w:tabs>
        <w:spacing w:line="0" w:lineRule="atLeast"/>
        <w:ind w:left="280"/>
        <w:rPr>
          <w:rFonts w:ascii="Times New Roman" w:hAnsi="Times New Roman" w:eastAsia="Times New Roman"/>
          <w:b/>
          <w:color w:val="0000FF"/>
          <w:sz w:val="15"/>
        </w:rPr>
      </w:pPr>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243" w:lineRule="auto"/>
        <w:rPr>
          <w:rFonts w:ascii="Times New Roman" w:hAnsi="Times New Roman" w:eastAsia="Times New Roman"/>
          <w:sz w:val="24"/>
        </w:rPr>
      </w:pPr>
      <w:r>
        <w:rPr>
          <w:rFonts w:ascii="Times New Roman" w:hAnsi="Times New Roman" w:eastAsia="Times New Roman"/>
          <w:sz w:val="24"/>
        </w:rPr>
        <w:t xml:space="preserve">point during their lives, and more than one out of four adults got their first job experience in a restaurant. At THR we believe that our restaurant will provide job opportunities both for the entry level applicant was well as for the part -time worker searching for flexibly in job hours. We will pay our employees a competitive salary and believe we can do so by meticulously keeping our records, including daily review of the Prime Cost Report, and utilize Cost Accounting Systems, to prevent inventory shortfalls. We will be proactive with our employees by scheduling regular performance reviews, and provide bonuses and other incentives to motivate our staff. We will also provide our employees with the most current training programs regarding safe food handling, and worker protection. (Additional information regarding our employees is explained in </w:t>
      </w:r>
      <w:r>
        <w:rPr>
          <w:rFonts w:ascii="Times New Roman" w:hAnsi="Times New Roman" w:eastAsia="Times New Roman"/>
          <w:b/>
          <w:sz w:val="24"/>
        </w:rPr>
        <w:t>Section 6.1</w:t>
      </w:r>
      <w:r>
        <w:rPr>
          <w:rFonts w:ascii="Times New Roman" w:hAnsi="Times New Roman" w:eastAsia="Times New Roman"/>
          <w:sz w:val="24"/>
        </w:rPr>
        <w:t xml:space="preserve"> which follows).</w:t>
      </w:r>
    </w:p>
    <w:p>
      <w:pPr>
        <w:spacing w:line="242" w:lineRule="exact"/>
        <w:rPr>
          <w:rFonts w:ascii="Times New Roman" w:hAnsi="Times New Roman" w:eastAsia="Times New Roman"/>
        </w:rPr>
      </w:pPr>
    </w:p>
    <w:p>
      <w:pPr>
        <w:spacing w:line="250" w:lineRule="auto"/>
        <w:ind w:right="160"/>
        <w:rPr>
          <w:rFonts w:ascii="Times New Roman" w:hAnsi="Times New Roman" w:eastAsia="Times New Roman"/>
          <w:sz w:val="24"/>
        </w:rPr>
      </w:pPr>
      <w:r>
        <w:rPr>
          <w:rFonts w:ascii="Times New Roman" w:hAnsi="Times New Roman" w:eastAsia="Times New Roman"/>
          <w:sz w:val="24"/>
        </w:rPr>
        <w:t>THR will also remain current with current industry marketing tends. In addition to a website with our menu, map and driving directions, we will also have a Facebook page and utilize other social media such as Twitter. We will team up with Groupon and Yelp. We will offer a loyalty club and birthday club which recent reports indicate increases earnings as much as 15%.</w:t>
      </w:r>
    </w:p>
    <w:p>
      <w:pPr>
        <w:spacing w:line="230"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5.1.1</w:t>
      </w:r>
      <w:r>
        <w:rPr>
          <w:rFonts w:ascii="Times New Roman" w:hAnsi="Times New Roman" w:eastAsia="Times New Roman"/>
        </w:rPr>
        <w:tab/>
      </w:r>
      <w:r>
        <w:rPr>
          <w:rFonts w:ascii="Times New Roman" w:hAnsi="Times New Roman" w:eastAsia="Times New Roman"/>
          <w:b/>
          <w:sz w:val="23"/>
        </w:rPr>
        <w:t>Strengths</w:t>
      </w:r>
    </w:p>
    <w:p>
      <w:pPr>
        <w:spacing w:line="19" w:lineRule="exact"/>
        <w:rPr>
          <w:rFonts w:ascii="Times New Roman" w:hAnsi="Times New Roman" w:eastAsia="Times New Roman"/>
        </w:rPr>
      </w:pPr>
    </w:p>
    <w:p>
      <w:pPr>
        <w:numPr>
          <w:ilvl w:val="0"/>
          <w:numId w:val="9"/>
        </w:numPr>
        <w:tabs>
          <w:tab w:val="left" w:pos="1900"/>
        </w:tabs>
        <w:spacing w:line="0" w:lineRule="atLeast"/>
        <w:ind w:left="1900" w:hanging="369"/>
        <w:rPr>
          <w:rFonts w:ascii="Arial" w:hAnsi="Arial" w:eastAsia="Arial"/>
          <w:sz w:val="24"/>
        </w:rPr>
      </w:pPr>
      <w:r>
        <w:rPr>
          <w:rFonts w:ascii="Times New Roman" w:hAnsi="Times New Roman" w:eastAsia="Times New Roman"/>
          <w:sz w:val="24"/>
        </w:rPr>
        <w:t>Prime location with easy access from Interstate 30</w:t>
      </w:r>
    </w:p>
    <w:p>
      <w:pPr>
        <w:spacing w:line="15" w:lineRule="exact"/>
        <w:rPr>
          <w:rFonts w:ascii="Arial" w:hAnsi="Arial" w:eastAsia="Arial"/>
          <w:sz w:val="24"/>
        </w:rPr>
      </w:pPr>
    </w:p>
    <w:p>
      <w:pPr>
        <w:numPr>
          <w:ilvl w:val="0"/>
          <w:numId w:val="9"/>
        </w:numPr>
        <w:tabs>
          <w:tab w:val="left" w:pos="1900"/>
        </w:tabs>
        <w:spacing w:line="246" w:lineRule="auto"/>
        <w:ind w:left="1900" w:right="940" w:hanging="369"/>
        <w:rPr>
          <w:rFonts w:ascii="Arial" w:hAnsi="Arial" w:eastAsia="Arial"/>
          <w:sz w:val="24"/>
        </w:rPr>
      </w:pPr>
      <w:r>
        <w:rPr>
          <w:rFonts w:ascii="Times New Roman" w:hAnsi="Times New Roman" w:eastAsia="Times New Roman"/>
          <w:sz w:val="24"/>
        </w:rPr>
        <w:t>Exceptional staff with the can do attitude. Combined 25 years in the restaurant industry</w:t>
      </w:r>
    </w:p>
    <w:p>
      <w:pPr>
        <w:spacing w:line="1" w:lineRule="exact"/>
        <w:rPr>
          <w:rFonts w:ascii="Arial" w:hAnsi="Arial" w:eastAsia="Arial"/>
          <w:sz w:val="24"/>
        </w:rPr>
      </w:pPr>
    </w:p>
    <w:p>
      <w:pPr>
        <w:numPr>
          <w:ilvl w:val="0"/>
          <w:numId w:val="9"/>
        </w:numPr>
        <w:tabs>
          <w:tab w:val="left" w:pos="1900"/>
        </w:tabs>
        <w:spacing w:line="246" w:lineRule="auto"/>
        <w:ind w:left="1900" w:right="60" w:hanging="369"/>
        <w:rPr>
          <w:rFonts w:ascii="Arial" w:hAnsi="Arial" w:eastAsia="Arial"/>
          <w:sz w:val="24"/>
        </w:rPr>
      </w:pPr>
      <w:r>
        <w:rPr>
          <w:rFonts w:ascii="Times New Roman" w:hAnsi="Times New Roman" w:eastAsia="Times New Roman"/>
          <w:sz w:val="24"/>
        </w:rPr>
        <w:t>Because owner has catering industry experience, he already has established a customer market and approved vendors</w:t>
      </w:r>
    </w:p>
    <w:p>
      <w:pPr>
        <w:spacing w:line="1" w:lineRule="exact"/>
        <w:rPr>
          <w:rFonts w:ascii="Arial" w:hAnsi="Arial" w:eastAsia="Arial"/>
          <w:sz w:val="24"/>
        </w:rPr>
      </w:pPr>
    </w:p>
    <w:p>
      <w:pPr>
        <w:numPr>
          <w:ilvl w:val="0"/>
          <w:numId w:val="9"/>
        </w:numPr>
        <w:tabs>
          <w:tab w:val="left" w:pos="1900"/>
        </w:tabs>
        <w:spacing w:line="244" w:lineRule="auto"/>
        <w:ind w:left="1900" w:right="40" w:hanging="369"/>
        <w:rPr>
          <w:rFonts w:ascii="Arial" w:hAnsi="Arial" w:eastAsia="Arial"/>
          <w:sz w:val="24"/>
        </w:rPr>
      </w:pPr>
      <w:r>
        <w:rPr>
          <w:rFonts w:ascii="Times New Roman" w:hAnsi="Times New Roman" w:eastAsia="Times New Roman"/>
          <w:sz w:val="24"/>
        </w:rPr>
        <w:t>Due to our small size, we believe we can provide exceptional quality by hand selecting our market specials when compared to our larger corporate competitors</w:t>
      </w:r>
    </w:p>
    <w:p>
      <w:pPr>
        <w:spacing w:line="1" w:lineRule="exact"/>
        <w:rPr>
          <w:rFonts w:ascii="Arial" w:hAnsi="Arial" w:eastAsia="Arial"/>
          <w:sz w:val="24"/>
        </w:rPr>
      </w:pPr>
    </w:p>
    <w:p>
      <w:pPr>
        <w:numPr>
          <w:ilvl w:val="0"/>
          <w:numId w:val="9"/>
        </w:numPr>
        <w:tabs>
          <w:tab w:val="left" w:pos="1900"/>
        </w:tabs>
        <w:spacing w:line="255" w:lineRule="auto"/>
        <w:ind w:left="1900" w:right="120" w:hanging="369"/>
        <w:jc w:val="both"/>
        <w:rPr>
          <w:rFonts w:ascii="Arial" w:hAnsi="Arial" w:eastAsia="Arial"/>
          <w:sz w:val="24"/>
        </w:rPr>
      </w:pPr>
      <w:r>
        <w:rPr>
          <w:rFonts w:ascii="Times New Roman" w:hAnsi="Times New Roman" w:eastAsia="Times New Roman"/>
          <w:sz w:val="24"/>
        </w:rPr>
        <w:t>The same concept holds true in our staffing requirements, by hand selecting our employees we will strive to offer unsurpassed service when compared to our larger competitors</w:t>
      </w:r>
    </w:p>
    <w:p>
      <w:pPr>
        <w:spacing w:line="223"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0"/>
        <w:gridCol w:w="7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5" w:hRule="atLeast"/>
        </w:trPr>
        <w:tc>
          <w:tcPr>
            <w:tcW w:w="820" w:type="dxa"/>
            <w:shd w:val="clear" w:color="auto" w:fill="auto"/>
            <w:noWrap w:val="0"/>
            <w:vAlign w:val="bottom"/>
          </w:tcPr>
          <w:p>
            <w:pPr>
              <w:spacing w:line="0" w:lineRule="atLeast"/>
              <w:ind w:right="220"/>
              <w:jc w:val="right"/>
              <w:rPr>
                <w:rFonts w:ascii="Times New Roman" w:hAnsi="Times New Roman" w:eastAsia="Times New Roman"/>
                <w:b/>
                <w:w w:val="95"/>
                <w:sz w:val="24"/>
              </w:rPr>
            </w:pPr>
            <w:r>
              <w:rPr>
                <w:rFonts w:ascii="Times New Roman" w:hAnsi="Times New Roman" w:eastAsia="Times New Roman"/>
                <w:b/>
                <w:w w:val="95"/>
                <w:sz w:val="24"/>
              </w:rPr>
              <w:t>5.1.2</w:t>
            </w:r>
          </w:p>
        </w:tc>
        <w:tc>
          <w:tcPr>
            <w:tcW w:w="7480" w:type="dxa"/>
            <w:shd w:val="clear" w:color="auto" w:fill="auto"/>
            <w:noWrap w:val="0"/>
            <w:vAlign w:val="bottom"/>
          </w:tcPr>
          <w:p>
            <w:pPr>
              <w:spacing w:line="0" w:lineRule="atLeast"/>
              <w:ind w:left="340"/>
              <w:rPr>
                <w:rFonts w:ascii="Times New Roman" w:hAnsi="Times New Roman" w:eastAsia="Times New Roman"/>
                <w:b/>
                <w:sz w:val="24"/>
              </w:rPr>
            </w:pPr>
            <w:r>
              <w:rPr>
                <w:rFonts w:ascii="Times New Roman" w:hAnsi="Times New Roman" w:eastAsia="Times New Roman"/>
                <w:b/>
                <w:sz w:val="24"/>
              </w:rPr>
              <w:t>Weaknesses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93"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7480" w:type="dxa"/>
            <w:shd w:val="clear" w:color="auto" w:fill="auto"/>
            <w:noWrap w:val="0"/>
            <w:vAlign w:val="bottom"/>
          </w:tcPr>
          <w:p>
            <w:pPr>
              <w:spacing w:line="0" w:lineRule="atLeast"/>
              <w:ind w:left="720"/>
              <w:rPr>
                <w:rFonts w:ascii="Times New Roman" w:hAnsi="Times New Roman" w:eastAsia="Times New Roman"/>
                <w:sz w:val="24"/>
              </w:rPr>
            </w:pPr>
            <w:r>
              <w:rPr>
                <w:rFonts w:ascii="Arial" w:hAnsi="Arial" w:eastAsia="Arial"/>
                <w:sz w:val="24"/>
              </w:rPr>
              <w:t xml:space="preserve">•   </w:t>
            </w:r>
            <w:r>
              <w:rPr>
                <w:rFonts w:ascii="Times New Roman" w:hAnsi="Times New Roman" w:eastAsia="Times New Roman"/>
                <w:sz w:val="24"/>
              </w:rPr>
              <w:t>Recruiting and retaining quality employees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7480" w:type="dxa"/>
            <w:shd w:val="clear" w:color="auto" w:fill="auto"/>
            <w:noWrap w:val="0"/>
            <w:vAlign w:val="bottom"/>
          </w:tcPr>
          <w:p>
            <w:pPr>
              <w:spacing w:line="0" w:lineRule="atLeast"/>
              <w:ind w:left="720"/>
              <w:rPr>
                <w:rFonts w:ascii="Times New Roman" w:hAnsi="Times New Roman" w:eastAsia="Times New Roman"/>
                <w:sz w:val="24"/>
              </w:rPr>
            </w:pPr>
            <w:r>
              <w:rPr>
                <w:rFonts w:ascii="Arial" w:hAnsi="Arial" w:eastAsia="Arial"/>
                <w:sz w:val="24"/>
              </w:rPr>
              <w:t xml:space="preserve">•   </w:t>
            </w:r>
            <w:r>
              <w:rPr>
                <w:rFonts w:ascii="Times New Roman" w:hAnsi="Times New Roman" w:eastAsia="Times New Roman"/>
                <w:sz w:val="24"/>
              </w:rPr>
              <w:t>Tight margins will allow little wiggle room for error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1" w:hRule="atLeast"/>
        </w:trPr>
        <w:tc>
          <w:tcPr>
            <w:tcW w:w="820" w:type="dxa"/>
            <w:shd w:val="clear" w:color="auto" w:fill="auto"/>
            <w:noWrap w:val="0"/>
            <w:vAlign w:val="bottom"/>
          </w:tcPr>
          <w:p>
            <w:pPr>
              <w:spacing w:line="0" w:lineRule="atLeast"/>
              <w:ind w:right="220"/>
              <w:jc w:val="right"/>
              <w:rPr>
                <w:rFonts w:ascii="Times New Roman" w:hAnsi="Times New Roman" w:eastAsia="Times New Roman"/>
                <w:b/>
                <w:w w:val="95"/>
                <w:sz w:val="24"/>
              </w:rPr>
            </w:pPr>
            <w:r>
              <w:rPr>
                <w:rFonts w:ascii="Times New Roman" w:hAnsi="Times New Roman" w:eastAsia="Times New Roman"/>
                <w:b/>
                <w:w w:val="95"/>
                <w:sz w:val="24"/>
              </w:rPr>
              <w:t>5.1.3</w:t>
            </w:r>
          </w:p>
        </w:tc>
        <w:tc>
          <w:tcPr>
            <w:tcW w:w="7480" w:type="dxa"/>
            <w:shd w:val="clear" w:color="auto" w:fill="auto"/>
            <w:noWrap w:val="0"/>
            <w:vAlign w:val="bottom"/>
          </w:tcPr>
          <w:p>
            <w:pPr>
              <w:spacing w:line="0" w:lineRule="atLeast"/>
              <w:ind w:left="340"/>
              <w:rPr>
                <w:rFonts w:ascii="Times New Roman" w:hAnsi="Times New Roman" w:eastAsia="Times New Roman"/>
                <w:b/>
                <w:sz w:val="24"/>
              </w:rPr>
            </w:pPr>
            <w:r>
              <w:rPr>
                <w:rFonts w:ascii="Times New Roman" w:hAnsi="Times New Roman" w:eastAsia="Times New Roman"/>
                <w:b/>
                <w:sz w:val="24"/>
              </w:rPr>
              <w:t>Opportunities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3"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7480" w:type="dxa"/>
            <w:shd w:val="clear" w:color="auto" w:fill="auto"/>
            <w:noWrap w:val="0"/>
            <w:vAlign w:val="bottom"/>
          </w:tcPr>
          <w:p>
            <w:pPr>
              <w:spacing w:line="0" w:lineRule="atLeast"/>
              <w:ind w:left="720"/>
              <w:rPr>
                <w:rFonts w:ascii="Times New Roman" w:hAnsi="Times New Roman" w:eastAsia="Times New Roman"/>
                <w:sz w:val="24"/>
              </w:rPr>
            </w:pPr>
            <w:r>
              <w:rPr>
                <w:rFonts w:ascii="Arial" w:hAnsi="Arial" w:eastAsia="Arial"/>
                <w:sz w:val="24"/>
              </w:rPr>
              <w:t xml:space="preserve">•   </w:t>
            </w:r>
            <w:r>
              <w:rPr>
                <w:rFonts w:ascii="Times New Roman" w:hAnsi="Times New Roman" w:eastAsia="Times New Roman"/>
                <w:sz w:val="24"/>
              </w:rPr>
              <w:t>Little barriers to entry allows for immediate business opportunities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7480" w:type="dxa"/>
            <w:shd w:val="clear" w:color="auto" w:fill="auto"/>
            <w:noWrap w:val="0"/>
            <w:vAlign w:val="bottom"/>
          </w:tcPr>
          <w:p>
            <w:pPr>
              <w:spacing w:line="0" w:lineRule="atLeast"/>
              <w:ind w:left="720"/>
              <w:rPr>
                <w:rFonts w:ascii="Times New Roman" w:hAnsi="Times New Roman" w:eastAsia="Times New Roman"/>
                <w:sz w:val="24"/>
              </w:rPr>
            </w:pPr>
            <w:r>
              <w:rPr>
                <w:rFonts w:ascii="Arial" w:hAnsi="Arial" w:eastAsia="Arial"/>
                <w:sz w:val="24"/>
              </w:rPr>
              <w:t xml:space="preserve">•   </w:t>
            </w:r>
            <w:r>
              <w:rPr>
                <w:rFonts w:ascii="Times New Roman" w:hAnsi="Times New Roman" w:eastAsia="Times New Roman"/>
                <w:sz w:val="24"/>
              </w:rPr>
              <w:t>Offer additional catering services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1" w:hRule="atLeast"/>
        </w:trPr>
        <w:tc>
          <w:tcPr>
            <w:tcW w:w="820" w:type="dxa"/>
            <w:shd w:val="clear" w:color="auto" w:fill="auto"/>
            <w:noWrap w:val="0"/>
            <w:vAlign w:val="bottom"/>
          </w:tcPr>
          <w:p>
            <w:pPr>
              <w:spacing w:line="0" w:lineRule="atLeast"/>
              <w:ind w:right="220"/>
              <w:jc w:val="right"/>
              <w:rPr>
                <w:rFonts w:ascii="Times New Roman" w:hAnsi="Times New Roman" w:eastAsia="Times New Roman"/>
                <w:b/>
                <w:w w:val="95"/>
                <w:sz w:val="24"/>
              </w:rPr>
            </w:pPr>
            <w:r>
              <w:rPr>
                <w:rFonts w:ascii="Times New Roman" w:hAnsi="Times New Roman" w:eastAsia="Times New Roman"/>
                <w:b/>
                <w:w w:val="95"/>
                <w:sz w:val="24"/>
              </w:rPr>
              <w:t>5.1.4</w:t>
            </w:r>
          </w:p>
        </w:tc>
        <w:tc>
          <w:tcPr>
            <w:tcW w:w="7480" w:type="dxa"/>
            <w:shd w:val="clear" w:color="auto" w:fill="auto"/>
            <w:noWrap w:val="0"/>
            <w:vAlign w:val="bottom"/>
          </w:tcPr>
          <w:p>
            <w:pPr>
              <w:spacing w:line="0" w:lineRule="atLeast"/>
              <w:ind w:left="340"/>
              <w:rPr>
                <w:rFonts w:ascii="Times New Roman" w:hAnsi="Times New Roman" w:eastAsia="Times New Roman"/>
                <w:b/>
                <w:sz w:val="24"/>
              </w:rPr>
            </w:pPr>
            <w:r>
              <w:rPr>
                <w:rFonts w:ascii="Times New Roman" w:hAnsi="Times New Roman" w:eastAsia="Times New Roman"/>
                <w:b/>
                <w:sz w:val="24"/>
              </w:rPr>
              <w:t>Threats</w:t>
            </w:r>
          </w:p>
        </w:tc>
      </w:tr>
    </w:tbl>
    <w:p>
      <w:pPr>
        <w:numPr>
          <w:ilvl w:val="0"/>
          <w:numId w:val="10"/>
        </w:numPr>
        <w:tabs>
          <w:tab w:val="left" w:pos="1900"/>
        </w:tabs>
        <w:spacing w:line="244" w:lineRule="auto"/>
        <w:ind w:left="1900" w:right="300" w:hanging="369"/>
        <w:rPr>
          <w:rFonts w:ascii="Arial" w:hAnsi="Arial" w:eastAsia="Arial"/>
          <w:sz w:val="24"/>
        </w:rPr>
      </w:pPr>
      <w:r>
        <w:rPr>
          <w:rFonts w:ascii="Times New Roman" w:hAnsi="Times New Roman" w:eastAsia="Times New Roman"/>
          <w:sz w:val="24"/>
        </w:rPr>
        <w:t>Government mandates (restaurant operation, food safety, and worker protection at the federal level and health, sanitation, safety, fire at the local level)</w:t>
      </w:r>
    </w:p>
    <w:p>
      <w:pPr>
        <w:spacing w:line="1" w:lineRule="exact"/>
        <w:rPr>
          <w:rFonts w:ascii="Arial" w:hAnsi="Arial" w:eastAsia="Arial"/>
          <w:sz w:val="24"/>
        </w:rPr>
      </w:pPr>
    </w:p>
    <w:p>
      <w:pPr>
        <w:numPr>
          <w:ilvl w:val="0"/>
          <w:numId w:val="10"/>
        </w:numPr>
        <w:tabs>
          <w:tab w:val="left" w:pos="1900"/>
        </w:tabs>
        <w:spacing w:line="0" w:lineRule="atLeast"/>
        <w:ind w:left="1900" w:hanging="369"/>
        <w:rPr>
          <w:rFonts w:ascii="Arial" w:hAnsi="Arial" w:eastAsia="Arial"/>
          <w:sz w:val="24"/>
        </w:rPr>
      </w:pPr>
      <w:r>
        <w:rPr>
          <w:rFonts w:ascii="Times New Roman" w:hAnsi="Times New Roman" w:eastAsia="Times New Roman"/>
          <w:sz w:val="24"/>
        </w:rPr>
        <w:t>Rising operating costs</w:t>
      </w:r>
    </w:p>
    <w:p>
      <w:pPr>
        <w:spacing w:line="18" w:lineRule="exact"/>
        <w:rPr>
          <w:rFonts w:ascii="Arial" w:hAnsi="Arial" w:eastAsia="Arial"/>
          <w:sz w:val="24"/>
        </w:rPr>
      </w:pPr>
    </w:p>
    <w:p>
      <w:pPr>
        <w:numPr>
          <w:ilvl w:val="0"/>
          <w:numId w:val="10"/>
        </w:numPr>
        <w:tabs>
          <w:tab w:val="left" w:pos="1900"/>
        </w:tabs>
        <w:spacing w:line="0" w:lineRule="atLeast"/>
        <w:ind w:left="1900" w:hanging="369"/>
        <w:rPr>
          <w:rFonts w:ascii="Arial" w:hAnsi="Arial" w:eastAsia="Arial"/>
          <w:sz w:val="24"/>
        </w:rPr>
      </w:pPr>
      <w:r>
        <w:rPr>
          <w:rFonts w:ascii="Times New Roman" w:hAnsi="Times New Roman" w:eastAsia="Times New Roman"/>
          <w:sz w:val="24"/>
        </w:rPr>
        <w:t>Building/maintaining sales volume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0"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16</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15" w:name="page17"/>
      <w:bookmarkEnd w:id="15"/>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numPr>
          <w:ilvl w:val="0"/>
          <w:numId w:val="11"/>
        </w:numPr>
        <w:tabs>
          <w:tab w:val="left" w:pos="1900"/>
        </w:tabs>
        <w:spacing w:line="0" w:lineRule="atLeast"/>
        <w:ind w:left="1900" w:hanging="369"/>
        <w:rPr>
          <w:rFonts w:ascii="Arial" w:hAnsi="Arial" w:eastAsia="Arial"/>
          <w:sz w:val="24"/>
        </w:rPr>
      </w:pPr>
      <w:r>
        <w:rPr>
          <w:rFonts w:ascii="Times New Roman" w:hAnsi="Times New Roman" w:eastAsia="Times New Roman"/>
          <w:sz w:val="24"/>
        </w:rPr>
        <w:t>Supermarkets and convenience stores</w:t>
      </w:r>
    </w:p>
    <w:p>
      <w:pPr>
        <w:spacing w:line="15" w:lineRule="exact"/>
        <w:rPr>
          <w:rFonts w:ascii="Arial" w:hAnsi="Arial" w:eastAsia="Arial"/>
          <w:sz w:val="24"/>
        </w:rPr>
      </w:pPr>
    </w:p>
    <w:p>
      <w:pPr>
        <w:numPr>
          <w:ilvl w:val="0"/>
          <w:numId w:val="11"/>
        </w:numPr>
        <w:tabs>
          <w:tab w:val="left" w:pos="1900"/>
        </w:tabs>
        <w:spacing w:line="269" w:lineRule="auto"/>
        <w:ind w:left="1900" w:right="160" w:hanging="369"/>
        <w:rPr>
          <w:rFonts w:ascii="Arial" w:hAnsi="Arial" w:eastAsia="Arial"/>
          <w:sz w:val="24"/>
        </w:rPr>
      </w:pPr>
      <w:r>
        <w:rPr>
          <w:rFonts w:ascii="Times New Roman" w:hAnsi="Times New Roman" w:eastAsia="Times New Roman"/>
          <w:sz w:val="24"/>
        </w:rPr>
        <w:t>Consumers that believe that meals at home are healthier than those prepared in restaurants.</w:t>
      </w: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tabs>
          <w:tab w:val="left" w:pos="640"/>
        </w:tabs>
        <w:spacing w:line="0" w:lineRule="atLeast"/>
        <w:ind w:left="100"/>
        <w:rPr>
          <w:rFonts w:ascii="Times New Roman" w:hAnsi="Times New Roman" w:eastAsia="Times New Roman"/>
          <w:b/>
          <w:sz w:val="23"/>
        </w:rPr>
      </w:pPr>
      <w:r>
        <w:rPr>
          <w:rFonts w:ascii="Times New Roman" w:hAnsi="Times New Roman" w:eastAsia="Times New Roman"/>
          <w:b/>
          <w:sz w:val="24"/>
        </w:rPr>
        <w:t>5.2</w:t>
      </w:r>
      <w:r>
        <w:rPr>
          <w:rFonts w:ascii="Times New Roman" w:hAnsi="Times New Roman" w:eastAsia="Times New Roman"/>
        </w:rPr>
        <w:tab/>
      </w:r>
      <w:r>
        <w:rPr>
          <w:rFonts w:ascii="Times New Roman" w:hAnsi="Times New Roman" w:eastAsia="Times New Roman"/>
          <w:b/>
          <w:sz w:val="23"/>
        </w:rPr>
        <w:t>Strategy Pyramid</w:t>
      </w:r>
    </w:p>
    <w:p>
      <w:pPr>
        <w:tabs>
          <w:tab w:val="left" w:pos="2140"/>
        </w:tabs>
        <w:spacing w:line="0" w:lineRule="atLeast"/>
        <w:ind w:left="540"/>
        <w:rPr>
          <w:rFonts w:ascii="Times New Roman" w:hAnsi="Times New Roman" w:eastAsia="Times New Roman"/>
          <w:sz w:val="24"/>
        </w:rPr>
      </w:pPr>
      <w:r>
        <w:rPr>
          <w:rFonts w:ascii="Times New Roman" w:hAnsi="Times New Roman" w:eastAsia="Times New Roman"/>
          <w:sz w:val="24"/>
        </w:rPr>
        <w:t>Strategy:</w:t>
      </w:r>
      <w:r>
        <w:rPr>
          <w:rFonts w:ascii="Times New Roman" w:hAnsi="Times New Roman" w:eastAsia="Times New Roman"/>
        </w:rPr>
        <w:tab/>
      </w:r>
      <w:r>
        <w:rPr>
          <w:rFonts w:ascii="Times New Roman" w:hAnsi="Times New Roman" w:eastAsia="Times New Roman"/>
          <w:sz w:val="24"/>
        </w:rPr>
        <w:t>Be the Benbrook area’s premier Home-Style Food Restaurant in</w:t>
      </w:r>
    </w:p>
    <w:p>
      <w:pPr>
        <w:spacing w:line="0" w:lineRule="atLeast"/>
        <w:ind w:left="2160"/>
        <w:rPr>
          <w:rFonts w:ascii="Times New Roman" w:hAnsi="Times New Roman" w:eastAsia="Times New Roman"/>
          <w:sz w:val="24"/>
        </w:rPr>
      </w:pPr>
      <w:r>
        <w:rPr>
          <w:rFonts w:ascii="Times New Roman" w:hAnsi="Times New Roman" w:eastAsia="Times New Roman"/>
          <w:sz w:val="24"/>
        </w:rPr>
        <w:t>Customer Satisfaction.</w:t>
      </w:r>
    </w:p>
    <w:p>
      <w:pPr>
        <w:tabs>
          <w:tab w:val="left" w:pos="2140"/>
        </w:tabs>
        <w:spacing w:line="0" w:lineRule="atLeast"/>
        <w:ind w:left="540"/>
        <w:rPr>
          <w:rFonts w:ascii="Times New Roman" w:hAnsi="Times New Roman" w:eastAsia="Times New Roman"/>
          <w:sz w:val="24"/>
        </w:rPr>
      </w:pPr>
      <w:r>
        <w:rPr>
          <w:rFonts w:ascii="Times New Roman" w:hAnsi="Times New Roman" w:eastAsia="Times New Roman"/>
          <w:sz w:val="24"/>
        </w:rPr>
        <w:t>Tactics:</w:t>
      </w:r>
      <w:r>
        <w:rPr>
          <w:rFonts w:ascii="Times New Roman" w:hAnsi="Times New Roman" w:eastAsia="Times New Roman"/>
        </w:rPr>
        <w:tab/>
      </w:r>
      <w:r>
        <w:rPr>
          <w:rFonts w:ascii="Times New Roman" w:hAnsi="Times New Roman" w:eastAsia="Times New Roman"/>
          <w:sz w:val="24"/>
        </w:rPr>
        <w:t>First create awareness-- our signage on the front of restaurant will bring</w:t>
      </w:r>
    </w:p>
    <w:p>
      <w:pPr>
        <w:spacing w:line="0" w:lineRule="atLeast"/>
        <w:ind w:left="2160"/>
        <w:rPr>
          <w:rFonts w:ascii="Times New Roman" w:hAnsi="Times New Roman" w:eastAsia="Times New Roman"/>
          <w:sz w:val="24"/>
        </w:rPr>
      </w:pPr>
      <w:r>
        <w:rPr>
          <w:rFonts w:ascii="Times New Roman" w:hAnsi="Times New Roman" w:eastAsia="Times New Roman"/>
          <w:sz w:val="24"/>
        </w:rPr>
        <w:t>customers to us and once inside, we will immediately acknowledge the</w:t>
      </w:r>
    </w:p>
    <w:p>
      <w:pPr>
        <w:spacing w:line="0" w:lineRule="atLeast"/>
        <w:ind w:left="2160"/>
        <w:rPr>
          <w:rFonts w:ascii="Times New Roman" w:hAnsi="Times New Roman" w:eastAsia="Times New Roman"/>
          <w:sz w:val="24"/>
        </w:rPr>
      </w:pPr>
      <w:r>
        <w:rPr>
          <w:rFonts w:ascii="Times New Roman" w:hAnsi="Times New Roman" w:eastAsia="Times New Roman"/>
          <w:sz w:val="24"/>
        </w:rPr>
        <w:t>customer with the warmest and most sincere greeting and begin the</w:t>
      </w:r>
    </w:p>
    <w:p>
      <w:pPr>
        <w:spacing w:line="0" w:lineRule="atLeast"/>
        <w:ind w:left="2160"/>
        <w:rPr>
          <w:rFonts w:ascii="Times New Roman" w:hAnsi="Times New Roman" w:eastAsia="Times New Roman"/>
          <w:sz w:val="24"/>
        </w:rPr>
      </w:pPr>
      <w:r>
        <w:rPr>
          <w:rFonts w:ascii="Times New Roman" w:hAnsi="Times New Roman" w:eastAsia="Times New Roman"/>
          <w:sz w:val="24"/>
        </w:rPr>
        <w:t>service process anticipating repeat customers.</w:t>
      </w:r>
    </w:p>
    <w:p>
      <w:pPr>
        <w:tabs>
          <w:tab w:val="left" w:pos="2140"/>
        </w:tabs>
        <w:spacing w:line="0" w:lineRule="atLeast"/>
        <w:ind w:left="540"/>
        <w:rPr>
          <w:rFonts w:ascii="Times New Roman" w:hAnsi="Times New Roman" w:eastAsia="Times New Roman"/>
          <w:sz w:val="24"/>
        </w:rPr>
      </w:pPr>
      <w:r>
        <w:rPr>
          <w:rFonts w:ascii="Times New Roman" w:hAnsi="Times New Roman" w:eastAsia="Times New Roman"/>
          <w:sz w:val="24"/>
        </w:rPr>
        <w:t>Programs:</w:t>
      </w:r>
      <w:r>
        <w:rPr>
          <w:rFonts w:ascii="Times New Roman" w:hAnsi="Times New Roman" w:eastAsia="Times New Roman"/>
        </w:rPr>
        <w:tab/>
      </w:r>
      <w:r>
        <w:rPr>
          <w:rFonts w:ascii="Times New Roman" w:hAnsi="Times New Roman" w:eastAsia="Times New Roman"/>
          <w:sz w:val="24"/>
        </w:rPr>
        <w:t>Provide employee training on customer service and retention; offer</w:t>
      </w:r>
    </w:p>
    <w:p>
      <w:pPr>
        <w:spacing w:line="0" w:lineRule="atLeast"/>
        <w:ind w:left="2160"/>
        <w:rPr>
          <w:rFonts w:ascii="Times New Roman" w:hAnsi="Times New Roman" w:eastAsia="Times New Roman"/>
          <w:sz w:val="24"/>
        </w:rPr>
      </w:pPr>
      <w:r>
        <w:rPr>
          <w:rFonts w:ascii="Times New Roman" w:hAnsi="Times New Roman" w:eastAsia="Times New Roman"/>
          <w:sz w:val="24"/>
        </w:rPr>
        <w:t>ongoing training programs for employees keeping them current on</w:t>
      </w:r>
    </w:p>
    <w:p>
      <w:pPr>
        <w:spacing w:line="0" w:lineRule="atLeast"/>
        <w:ind w:left="2160"/>
        <w:rPr>
          <w:rFonts w:ascii="Times New Roman" w:hAnsi="Times New Roman" w:eastAsia="Times New Roman"/>
          <w:sz w:val="24"/>
        </w:rPr>
      </w:pPr>
      <w:r>
        <w:rPr>
          <w:rFonts w:ascii="Times New Roman" w:hAnsi="Times New Roman" w:eastAsia="Times New Roman"/>
          <w:sz w:val="24"/>
        </w:rPr>
        <w:t>industry trends and food safety. Keep track of employee’s progress</w:t>
      </w:r>
    </w:p>
    <w:p>
      <w:pPr>
        <w:spacing w:line="0" w:lineRule="atLeast"/>
        <w:ind w:left="2160"/>
        <w:rPr>
          <w:rFonts w:ascii="Times New Roman" w:hAnsi="Times New Roman" w:eastAsia="Times New Roman"/>
          <w:sz w:val="24"/>
        </w:rPr>
      </w:pPr>
      <w:r>
        <w:rPr>
          <w:rFonts w:ascii="Times New Roman" w:hAnsi="Times New Roman" w:eastAsia="Times New Roman"/>
          <w:sz w:val="24"/>
        </w:rPr>
        <w:t>through performance reviews and offer employees incentives attracting</w:t>
      </w:r>
    </w:p>
    <w:p>
      <w:pPr>
        <w:spacing w:line="0" w:lineRule="atLeast"/>
        <w:ind w:left="2160"/>
        <w:rPr>
          <w:rFonts w:ascii="Times New Roman" w:hAnsi="Times New Roman" w:eastAsia="Times New Roman"/>
          <w:sz w:val="24"/>
        </w:rPr>
      </w:pPr>
      <w:r>
        <w:rPr>
          <w:rFonts w:ascii="Times New Roman" w:hAnsi="Times New Roman" w:eastAsia="Times New Roman"/>
          <w:sz w:val="24"/>
        </w:rPr>
        <w:t>and retailing customers. Employ Mystery Shoppers. Employ the use of</w:t>
      </w:r>
    </w:p>
    <w:p>
      <w:pPr>
        <w:spacing w:line="0" w:lineRule="atLeast"/>
        <w:ind w:left="2160"/>
        <w:rPr>
          <w:rFonts w:ascii="Times New Roman" w:hAnsi="Times New Roman" w:eastAsia="Times New Roman"/>
          <w:sz w:val="24"/>
        </w:rPr>
      </w:pPr>
      <w:r>
        <w:rPr>
          <w:rFonts w:ascii="Times New Roman" w:hAnsi="Times New Roman" w:eastAsia="Times New Roman"/>
          <w:sz w:val="24"/>
        </w:rPr>
        <w:t>surveys both at the table and online.</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tabs>
          <w:tab w:val="left" w:pos="640"/>
        </w:tabs>
        <w:spacing w:line="0" w:lineRule="atLeast"/>
        <w:ind w:left="100"/>
        <w:rPr>
          <w:rFonts w:ascii="Times New Roman" w:hAnsi="Times New Roman" w:eastAsia="Times New Roman"/>
          <w:b/>
          <w:sz w:val="23"/>
        </w:rPr>
      </w:pPr>
      <w:r>
        <w:rPr>
          <w:rFonts w:ascii="Times New Roman" w:hAnsi="Times New Roman" w:eastAsia="Times New Roman"/>
          <w:b/>
          <w:sz w:val="24"/>
        </w:rPr>
        <w:t>5.3</w:t>
      </w:r>
      <w:r>
        <w:rPr>
          <w:rFonts w:ascii="Times New Roman" w:hAnsi="Times New Roman" w:eastAsia="Times New Roman"/>
        </w:rPr>
        <w:tab/>
      </w:r>
      <w:r>
        <w:rPr>
          <w:rFonts w:ascii="Times New Roman" w:hAnsi="Times New Roman" w:eastAsia="Times New Roman"/>
          <w:b/>
          <w:sz w:val="23"/>
        </w:rPr>
        <w:t>Unique Selling Proposition (USP)</w:t>
      </w:r>
    </w:p>
    <w:p>
      <w:pPr>
        <w:spacing w:line="243" w:lineRule="auto"/>
        <w:ind w:left="660" w:right="100"/>
        <w:rPr>
          <w:rFonts w:ascii="Times New Roman" w:hAnsi="Times New Roman" w:eastAsia="Times New Roman"/>
          <w:sz w:val="24"/>
        </w:rPr>
      </w:pPr>
      <w:r>
        <w:rPr>
          <w:rFonts w:ascii="Times New Roman" w:hAnsi="Times New Roman" w:eastAsia="Times New Roman"/>
          <w:sz w:val="24"/>
        </w:rPr>
        <w:t>THR will be able to offer home-style meals for a reasonable price in a comfortable ‘home-like’ setting. The average check price is expected to be between $8-$15 which appears in line with industry standards below $25.00 (First Research). Because of our current expertise with vendors, and our excellent credit, we can negotiate better credit terms than say someone brand new starting a restaurant. We will also be able to keep our menu reasonably priced by offering menu items that take advantage of seasonal produce further reducing price. Finally we will keep our prices in check by meticulous monitoring of our controllable expenses – keeping close eye on our Prime Cost Report and Inventory. By initially employing family members who will work for lower and reduced wagers, for example, we can further reduce our controllable expenses.</w:t>
      </w:r>
    </w:p>
    <w:p>
      <w:pPr>
        <w:spacing w:line="200" w:lineRule="exact"/>
        <w:rPr>
          <w:rFonts w:ascii="Times New Roman" w:hAnsi="Times New Roman" w:eastAsia="Times New Roman"/>
        </w:rPr>
      </w:pPr>
    </w:p>
    <w:p>
      <w:pPr>
        <w:spacing w:line="282" w:lineRule="exact"/>
        <w:rPr>
          <w:rFonts w:ascii="Times New Roman" w:hAnsi="Times New Roman" w:eastAsia="Times New Roman"/>
        </w:rPr>
      </w:pPr>
    </w:p>
    <w:p>
      <w:pPr>
        <w:tabs>
          <w:tab w:val="left" w:pos="640"/>
        </w:tabs>
        <w:spacing w:line="0" w:lineRule="atLeast"/>
        <w:ind w:left="100"/>
        <w:rPr>
          <w:rFonts w:ascii="Times New Roman" w:hAnsi="Times New Roman" w:eastAsia="Times New Roman"/>
          <w:b/>
          <w:sz w:val="24"/>
        </w:rPr>
      </w:pPr>
      <w:r>
        <w:rPr>
          <w:rFonts w:ascii="Times New Roman" w:hAnsi="Times New Roman" w:eastAsia="Times New Roman"/>
          <w:b/>
          <w:sz w:val="24"/>
        </w:rPr>
        <w:t>5.4</w:t>
      </w:r>
      <w:r>
        <w:rPr>
          <w:rFonts w:ascii="Times New Roman" w:hAnsi="Times New Roman" w:eastAsia="Times New Roman"/>
          <w:b/>
          <w:sz w:val="24"/>
        </w:rPr>
        <w:tab/>
      </w:r>
      <w:r>
        <w:rPr>
          <w:rFonts w:ascii="Times New Roman" w:hAnsi="Times New Roman" w:eastAsia="Times New Roman"/>
          <w:b/>
          <w:sz w:val="24"/>
        </w:rPr>
        <w:t>Competitive Edge</w:t>
      </w:r>
    </w:p>
    <w:p>
      <w:pPr>
        <w:spacing w:line="244" w:lineRule="auto"/>
        <w:ind w:left="660" w:right="80"/>
        <w:rPr>
          <w:rFonts w:ascii="Times New Roman" w:hAnsi="Times New Roman" w:eastAsia="Times New Roman"/>
          <w:sz w:val="24"/>
        </w:rPr>
      </w:pPr>
      <w:r>
        <w:rPr>
          <w:rFonts w:ascii="Times New Roman" w:hAnsi="Times New Roman" w:eastAsia="Times New Roman"/>
          <w:sz w:val="24"/>
        </w:rPr>
        <w:t>THR’s competitive edge is in its people. We truly believe that your business is not only as good as your products (meals) but the quality of your staff as well. Our staff is a reflection of us. Initially, we intend to employ our family members who will work for lower and reduced wages. Our long term goal is to hire team members that are truly hand selected and have the same honest to goodness family values we do. And unlike our big chain competitors, because of our lean size, we can turn on a dime when economically pushed and make changes quickly allowing us to be proactive. (Whereas our corporate competitors have to adhere more closely to their company policies thus impeding their reaction time)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3"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17</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00" w:themeColor="text1"/>
          <w:sz w:val="15"/>
          <w14:textFill>
            <w14:solidFill>
              <w14:schemeClr w14:val="tx1"/>
            </w14:solidFill>
          </w14:textFill>
        </w:rPr>
      </w:pPr>
      <w:bookmarkStart w:id="16" w:name="page18"/>
      <w:bookmarkEnd w:id="16"/>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tabs>
          <w:tab w:val="left" w:pos="640"/>
        </w:tabs>
        <w:spacing w:line="0" w:lineRule="atLeast"/>
        <w:ind w:left="100"/>
        <w:rPr>
          <w:rFonts w:ascii="Times New Roman" w:hAnsi="Times New Roman" w:eastAsia="Times New Roman"/>
          <w:b/>
          <w:sz w:val="24"/>
        </w:rPr>
      </w:pPr>
      <w:r>
        <w:rPr>
          <w:rFonts w:ascii="Times New Roman" w:hAnsi="Times New Roman" w:eastAsia="Times New Roman"/>
          <w:b/>
          <w:sz w:val="24"/>
        </w:rPr>
        <w:t>5.5</w:t>
      </w:r>
      <w:r>
        <w:rPr>
          <w:rFonts w:ascii="Times New Roman" w:hAnsi="Times New Roman" w:eastAsia="Times New Roman"/>
          <w:b/>
          <w:sz w:val="24"/>
        </w:rPr>
        <w:tab/>
      </w:r>
      <w:r>
        <w:rPr>
          <w:rFonts w:ascii="Times New Roman" w:hAnsi="Times New Roman" w:eastAsia="Times New Roman"/>
          <w:b/>
          <w:sz w:val="24"/>
        </w:rPr>
        <w:t>Marketing Strategy and Positioning</w:t>
      </w:r>
    </w:p>
    <w:p>
      <w:pPr>
        <w:spacing w:line="243" w:lineRule="auto"/>
        <w:ind w:left="660" w:right="60"/>
        <w:rPr>
          <w:rFonts w:ascii="Times New Roman" w:hAnsi="Times New Roman" w:eastAsia="Times New Roman"/>
          <w:sz w:val="24"/>
        </w:rPr>
      </w:pPr>
      <w:r>
        <w:rPr>
          <w:rFonts w:ascii="Times New Roman" w:hAnsi="Times New Roman" w:eastAsia="Times New Roman"/>
          <w:sz w:val="24"/>
        </w:rPr>
        <w:t>We realize the success of THR will have to be achieved by doing more that serving great food, and providing friendly service. We will utilize a marketing plan to build customer traffic. At THR we will continually strive to win more customers by being proactive rather than reactive in our marketing efforts and stay current with popular industry trends. We will achieve these goals by using the following:</w:t>
      </w:r>
    </w:p>
    <w:p>
      <w:pPr>
        <w:spacing w:line="2" w:lineRule="exact"/>
        <w:rPr>
          <w:rFonts w:ascii="Times New Roman" w:hAnsi="Times New Roman" w:eastAsia="Times New Roman"/>
        </w:rPr>
      </w:pPr>
    </w:p>
    <w:p>
      <w:pPr>
        <w:numPr>
          <w:ilvl w:val="0"/>
          <w:numId w:val="12"/>
        </w:numPr>
        <w:tabs>
          <w:tab w:val="left" w:pos="1180"/>
        </w:tabs>
        <w:spacing w:line="239" w:lineRule="auto"/>
        <w:ind w:left="1180" w:right="400" w:hanging="369"/>
        <w:rPr>
          <w:rFonts w:ascii="Arial" w:hAnsi="Arial" w:eastAsia="Arial"/>
          <w:sz w:val="24"/>
        </w:rPr>
      </w:pPr>
      <w:r>
        <w:rPr>
          <w:rFonts w:ascii="Times New Roman" w:hAnsi="Times New Roman" w:eastAsia="Times New Roman"/>
          <w:sz w:val="24"/>
        </w:rPr>
        <w:t>Database: We will begin our campaign by marketing to our existing database of customers. We will email fliers announcing our grand opening. We will continually update our database by providing a fishbowl for business cards in the lobby and offer a weekly or monthly drawing.</w:t>
      </w:r>
    </w:p>
    <w:p>
      <w:pPr>
        <w:spacing w:line="1" w:lineRule="exact"/>
        <w:rPr>
          <w:rFonts w:ascii="Arial" w:hAnsi="Arial" w:eastAsia="Arial"/>
          <w:sz w:val="24"/>
        </w:rPr>
      </w:pPr>
    </w:p>
    <w:p>
      <w:pPr>
        <w:numPr>
          <w:ilvl w:val="0"/>
          <w:numId w:val="12"/>
        </w:numPr>
        <w:tabs>
          <w:tab w:val="left" w:pos="1180"/>
        </w:tabs>
        <w:spacing w:line="0" w:lineRule="atLeast"/>
        <w:ind w:left="1180" w:right="100" w:hanging="369"/>
        <w:rPr>
          <w:rFonts w:ascii="Arial" w:hAnsi="Arial" w:eastAsia="Arial"/>
        </w:rPr>
      </w:pPr>
      <w:r>
        <w:rPr>
          <w:rFonts w:ascii="Times New Roman" w:hAnsi="Times New Roman" w:eastAsia="Times New Roman"/>
          <w:sz w:val="24"/>
        </w:rPr>
        <w:t>Loyalty Program/Birthday Program. THR will offer a birthday/loyalty club proving a complimentary hamburger or chicken sandwich or wrap to the for the birthday person. A recent report from the National Restaurant Association explained how this simple technique can increase revenues as much as 15% due to repeat business.</w:t>
      </w:r>
    </w:p>
    <w:p>
      <w:pPr>
        <w:numPr>
          <w:ilvl w:val="0"/>
          <w:numId w:val="12"/>
        </w:numPr>
        <w:tabs>
          <w:tab w:val="left" w:pos="1180"/>
        </w:tabs>
        <w:spacing w:line="0" w:lineRule="atLeast"/>
        <w:ind w:left="1180" w:right="280" w:hanging="369"/>
        <w:rPr>
          <w:rFonts w:ascii="Arial" w:hAnsi="Arial" w:eastAsia="Arial"/>
        </w:rPr>
      </w:pPr>
      <w:r>
        <w:rPr>
          <w:rFonts w:ascii="Times New Roman" w:hAnsi="Times New Roman" w:eastAsia="Times New Roman"/>
          <w:sz w:val="24"/>
        </w:rPr>
        <w:t>Our restaurant team will also be active in the local community and we plan to take an active role by participating, sponsoring, and donating to local churches, sports clubs or teams in the market area.</w:t>
      </w:r>
    </w:p>
    <w:p>
      <w:pPr>
        <w:numPr>
          <w:ilvl w:val="0"/>
          <w:numId w:val="12"/>
        </w:numPr>
        <w:tabs>
          <w:tab w:val="left" w:pos="1180"/>
        </w:tabs>
        <w:spacing w:line="250" w:lineRule="auto"/>
        <w:ind w:left="1180" w:right="80" w:hanging="369"/>
        <w:rPr>
          <w:rFonts w:ascii="Arial" w:hAnsi="Arial" w:eastAsia="Arial"/>
        </w:rPr>
      </w:pPr>
      <w:r>
        <w:rPr>
          <w:rFonts w:ascii="Times New Roman" w:hAnsi="Times New Roman" w:eastAsia="Times New Roman"/>
          <w:sz w:val="24"/>
        </w:rPr>
        <w:t>We will also strive to develop rapport with local business as a quick, comfortable lunch choice. In the future, we plan on establishing a marketing campaign to call on the local business in the market area, deliver samples, and encourage them to consider our restaurant as the restaurant of choice for their next business luncheon</w:t>
      </w:r>
    </w:p>
    <w:p>
      <w:pPr>
        <w:spacing w:line="230"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5.5.1</w:t>
      </w:r>
      <w:r>
        <w:rPr>
          <w:rFonts w:ascii="Times New Roman" w:hAnsi="Times New Roman" w:eastAsia="Times New Roman"/>
        </w:rPr>
        <w:tab/>
      </w:r>
      <w:r>
        <w:rPr>
          <w:rFonts w:ascii="Times New Roman" w:hAnsi="Times New Roman" w:eastAsia="Times New Roman"/>
          <w:b/>
          <w:sz w:val="23"/>
        </w:rPr>
        <w:t>Positioning Statement</w:t>
      </w:r>
    </w:p>
    <w:p>
      <w:pPr>
        <w:spacing w:line="245" w:lineRule="auto"/>
        <w:ind w:left="1180" w:right="160"/>
        <w:rPr>
          <w:rFonts w:ascii="Times New Roman" w:hAnsi="Times New Roman" w:eastAsia="Times New Roman"/>
          <w:i/>
          <w:sz w:val="24"/>
        </w:rPr>
      </w:pPr>
      <w:r>
        <w:rPr>
          <w:rFonts w:ascii="Times New Roman" w:hAnsi="Times New Roman" w:eastAsia="Times New Roman"/>
          <w:sz w:val="24"/>
        </w:rPr>
        <w:t>THR will be the premier home-style dining restaurant in western Fort Worth. We will offer reasonably priced meals, in a warm, relaxed and comfortable setting. We have a wide selection on our menu and also have menu options for lighter fare as well as a children’s menu. We are open 7 days a week and unlike our chain competitors, our servers won’t try to be your best friend our rush you thought your meal. Our name says it all “</w:t>
      </w:r>
      <w:r>
        <w:rPr>
          <w:rFonts w:ascii="Times New Roman" w:hAnsi="Times New Roman" w:eastAsia="Times New Roman"/>
          <w:i/>
          <w:sz w:val="24"/>
        </w:rPr>
        <w:t>Traditional Home-Style Restaurant - - honest to</w:t>
      </w:r>
      <w:r>
        <w:rPr>
          <w:rFonts w:ascii="Times New Roman" w:hAnsi="Times New Roman" w:eastAsia="Times New Roman"/>
          <w:sz w:val="24"/>
        </w:rPr>
        <w:t xml:space="preserve"> </w:t>
      </w:r>
      <w:r>
        <w:rPr>
          <w:rFonts w:ascii="Times New Roman" w:hAnsi="Times New Roman" w:eastAsia="Times New Roman"/>
          <w:i/>
          <w:sz w:val="24"/>
        </w:rPr>
        <w:t>goodness food served to you by honest to goodness people!”</w:t>
      </w:r>
    </w:p>
    <w:p>
      <w:pPr>
        <w:spacing w:line="236"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5.5.2</w:t>
      </w:r>
      <w:r>
        <w:rPr>
          <w:rFonts w:ascii="Times New Roman" w:hAnsi="Times New Roman" w:eastAsia="Times New Roman"/>
        </w:rPr>
        <w:tab/>
      </w:r>
      <w:r>
        <w:rPr>
          <w:rFonts w:ascii="Times New Roman" w:hAnsi="Times New Roman" w:eastAsia="Times New Roman"/>
          <w:b/>
          <w:sz w:val="23"/>
        </w:rPr>
        <w:t>Pricing Strategy</w:t>
      </w:r>
    </w:p>
    <w:p>
      <w:pPr>
        <w:spacing w:line="244" w:lineRule="auto"/>
        <w:ind w:left="1180" w:right="60"/>
        <w:rPr>
          <w:rFonts w:ascii="Times New Roman" w:hAnsi="Times New Roman" w:eastAsia="Times New Roman"/>
          <w:sz w:val="24"/>
        </w:rPr>
      </w:pPr>
      <w:r>
        <w:rPr>
          <w:rFonts w:ascii="Times New Roman" w:hAnsi="Times New Roman" w:eastAsia="Times New Roman"/>
          <w:sz w:val="24"/>
        </w:rPr>
        <w:t>At THR, cost accounting is important, since the profitability of individual dishes can vary significantly and will initially determine the cost of the menu items. We will take advantage of our excellent credit terms with our suppliers and will also update our menu to take advantage of seasonality for example in local produce items. We will also closely monitor the Prime Cost Report which focuses on the controllable expenses of Cost of Goods Sold and Labor. As a new start-up we can currently control employee cost by hiring family members who will work for low and reduced wages.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18</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17" w:name="page19"/>
      <w:bookmarkEnd w:id="17"/>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5.5.3</w:t>
      </w:r>
      <w:r>
        <w:rPr>
          <w:rFonts w:ascii="Times New Roman" w:hAnsi="Times New Roman" w:eastAsia="Times New Roman"/>
        </w:rPr>
        <w:tab/>
      </w:r>
      <w:r>
        <w:rPr>
          <w:rFonts w:ascii="Times New Roman" w:hAnsi="Times New Roman" w:eastAsia="Times New Roman"/>
          <w:b/>
          <w:sz w:val="23"/>
        </w:rPr>
        <w:t>Promotion and Advertising Strategy</w:t>
      </w:r>
    </w:p>
    <w:p>
      <w:pPr>
        <w:spacing w:line="14" w:lineRule="exact"/>
        <w:rPr>
          <w:rFonts w:ascii="Times New Roman" w:hAnsi="Times New Roman" w:eastAsia="Times New Roman"/>
        </w:rPr>
      </w:pPr>
    </w:p>
    <w:p>
      <w:pPr>
        <w:numPr>
          <w:ilvl w:val="0"/>
          <w:numId w:val="13"/>
        </w:numPr>
        <w:tabs>
          <w:tab w:val="left" w:pos="1900"/>
        </w:tabs>
        <w:spacing w:line="243" w:lineRule="auto"/>
        <w:ind w:left="1900" w:right="140" w:hanging="369"/>
        <w:rPr>
          <w:rFonts w:ascii="Arial" w:hAnsi="Arial" w:eastAsia="Arial"/>
          <w:sz w:val="24"/>
        </w:rPr>
      </w:pPr>
      <w:r>
        <w:rPr>
          <w:rFonts w:ascii="Times New Roman" w:hAnsi="Times New Roman" w:eastAsia="Times New Roman"/>
          <w:b/>
          <w:sz w:val="24"/>
        </w:rPr>
        <w:t>Location</w:t>
      </w:r>
      <w:r>
        <w:rPr>
          <w:rFonts w:ascii="Times New Roman" w:hAnsi="Times New Roman" w:eastAsia="Times New Roman"/>
          <w:sz w:val="24"/>
        </w:rPr>
        <w:t>- The restaurant will be located in a strip center at the busy</w:t>
      </w:r>
      <w:r>
        <w:rPr>
          <w:rFonts w:ascii="Times New Roman" w:hAnsi="Times New Roman" w:eastAsia="Times New Roman"/>
          <w:b/>
          <w:sz w:val="24"/>
        </w:rPr>
        <w:t xml:space="preserve"> </w:t>
      </w:r>
      <w:r>
        <w:rPr>
          <w:rFonts w:ascii="Times New Roman" w:hAnsi="Times New Roman" w:eastAsia="Times New Roman"/>
          <w:sz w:val="24"/>
        </w:rPr>
        <w:t>intersection of Cherry road and Camp Bowie. With easy access to Interstate 30 (less than ½ mile south) and located on the “going home side” (Western Corner) of the intersection. We will have Signage on the West Roads Shopping Plaza as well as signage over our entrance</w:t>
      </w:r>
    </w:p>
    <w:p>
      <w:pPr>
        <w:spacing w:line="3" w:lineRule="exact"/>
        <w:rPr>
          <w:rFonts w:ascii="Arial" w:hAnsi="Arial" w:eastAsia="Arial"/>
          <w:sz w:val="24"/>
        </w:rPr>
      </w:pPr>
    </w:p>
    <w:p>
      <w:pPr>
        <w:numPr>
          <w:ilvl w:val="0"/>
          <w:numId w:val="13"/>
        </w:numPr>
        <w:tabs>
          <w:tab w:val="left" w:pos="1900"/>
        </w:tabs>
        <w:spacing w:line="255" w:lineRule="auto"/>
        <w:ind w:left="1900" w:hanging="369"/>
        <w:rPr>
          <w:rFonts w:ascii="Arial" w:hAnsi="Arial" w:eastAsia="Arial"/>
          <w:sz w:val="23"/>
        </w:rPr>
      </w:pPr>
      <w:r>
        <w:rPr>
          <w:rFonts w:ascii="Times New Roman" w:hAnsi="Times New Roman" w:eastAsia="Times New Roman"/>
          <w:b/>
          <w:sz w:val="23"/>
        </w:rPr>
        <w:t xml:space="preserve">Word of Mouth </w:t>
      </w:r>
      <w:r>
        <w:rPr>
          <w:rFonts w:ascii="Times New Roman" w:hAnsi="Times New Roman" w:eastAsia="Times New Roman"/>
          <w:sz w:val="23"/>
        </w:rPr>
        <w:t>– We already have a database of existing catering customers</w:t>
      </w:r>
      <w:r>
        <w:rPr>
          <w:rFonts w:ascii="Times New Roman" w:hAnsi="Times New Roman" w:eastAsia="Times New Roman"/>
          <w:b/>
          <w:sz w:val="23"/>
        </w:rPr>
        <w:t xml:space="preserve"> </w:t>
      </w:r>
      <w:r>
        <w:rPr>
          <w:rFonts w:ascii="Times New Roman" w:hAnsi="Times New Roman" w:eastAsia="Times New Roman"/>
          <w:sz w:val="23"/>
        </w:rPr>
        <w:t>and will rely heavily on this method to attract and grow new business.</w:t>
      </w:r>
    </w:p>
    <w:p>
      <w:pPr>
        <w:spacing w:line="1" w:lineRule="exact"/>
        <w:rPr>
          <w:rFonts w:ascii="Arial" w:hAnsi="Arial" w:eastAsia="Arial"/>
          <w:sz w:val="23"/>
        </w:rPr>
      </w:pPr>
    </w:p>
    <w:p>
      <w:pPr>
        <w:numPr>
          <w:ilvl w:val="0"/>
          <w:numId w:val="13"/>
        </w:numPr>
        <w:tabs>
          <w:tab w:val="left" w:pos="1900"/>
        </w:tabs>
        <w:spacing w:line="245" w:lineRule="auto"/>
        <w:ind w:left="1900" w:right="20" w:hanging="369"/>
        <w:rPr>
          <w:rFonts w:ascii="Arial" w:hAnsi="Arial" w:eastAsia="Arial"/>
          <w:sz w:val="24"/>
        </w:rPr>
      </w:pPr>
      <w:r>
        <w:rPr>
          <w:rFonts w:ascii="Times New Roman" w:hAnsi="Times New Roman" w:eastAsia="Times New Roman"/>
          <w:b/>
          <w:sz w:val="24"/>
        </w:rPr>
        <w:t xml:space="preserve">Participate with Costco as Small Business of the Month </w:t>
      </w:r>
      <w:r>
        <w:rPr>
          <w:rFonts w:ascii="Times New Roman" w:hAnsi="Times New Roman" w:eastAsia="Times New Roman"/>
          <w:sz w:val="24"/>
        </w:rPr>
        <w:t>– We will leave</w:t>
      </w:r>
      <w:r>
        <w:rPr>
          <w:rFonts w:ascii="Times New Roman" w:hAnsi="Times New Roman" w:eastAsia="Times New Roman"/>
          <w:b/>
          <w:sz w:val="24"/>
        </w:rPr>
        <w:t xml:space="preserve"> </w:t>
      </w:r>
      <w:r>
        <w:rPr>
          <w:rFonts w:ascii="Times New Roman" w:hAnsi="Times New Roman" w:eastAsia="Times New Roman"/>
          <w:sz w:val="24"/>
        </w:rPr>
        <w:t>our menu, a fishbowl for business cards and a small ‘homey’ display with the retailer announcing us as new entrants in the local restaurant arena.</w:t>
      </w:r>
    </w:p>
    <w:p>
      <w:pPr>
        <w:spacing w:line="3" w:lineRule="exact"/>
        <w:rPr>
          <w:rFonts w:ascii="Arial" w:hAnsi="Arial" w:eastAsia="Arial"/>
          <w:sz w:val="24"/>
        </w:rPr>
      </w:pPr>
    </w:p>
    <w:p>
      <w:pPr>
        <w:numPr>
          <w:ilvl w:val="0"/>
          <w:numId w:val="13"/>
        </w:numPr>
        <w:tabs>
          <w:tab w:val="left" w:pos="1900"/>
        </w:tabs>
        <w:spacing w:line="245" w:lineRule="auto"/>
        <w:ind w:left="1900" w:right="680" w:hanging="369"/>
        <w:rPr>
          <w:rFonts w:ascii="Arial" w:hAnsi="Arial" w:eastAsia="Arial"/>
          <w:sz w:val="24"/>
        </w:rPr>
      </w:pPr>
      <w:r>
        <w:rPr>
          <w:rFonts w:ascii="Times New Roman" w:hAnsi="Times New Roman" w:eastAsia="Times New Roman"/>
          <w:b/>
          <w:sz w:val="24"/>
        </w:rPr>
        <w:t xml:space="preserve">Direct Mail </w:t>
      </w:r>
      <w:r>
        <w:rPr>
          <w:rFonts w:ascii="Times New Roman" w:hAnsi="Times New Roman" w:eastAsia="Times New Roman"/>
          <w:sz w:val="24"/>
        </w:rPr>
        <w:t>- Bulk mailing either directly to potential customers or by</w:t>
      </w:r>
      <w:r>
        <w:rPr>
          <w:rFonts w:ascii="Times New Roman" w:hAnsi="Times New Roman" w:eastAsia="Times New Roman"/>
          <w:b/>
          <w:sz w:val="24"/>
        </w:rPr>
        <w:t xml:space="preserve"> </w:t>
      </w:r>
      <w:r>
        <w:rPr>
          <w:rFonts w:ascii="Times New Roman" w:hAnsi="Times New Roman" w:eastAsia="Times New Roman"/>
          <w:sz w:val="24"/>
        </w:rPr>
        <w:t>including a postcard in a value-pack-type mailing.</w:t>
      </w:r>
    </w:p>
    <w:p>
      <w:pPr>
        <w:spacing w:line="2" w:lineRule="exact"/>
        <w:rPr>
          <w:rFonts w:ascii="Arial" w:hAnsi="Arial" w:eastAsia="Arial"/>
          <w:sz w:val="24"/>
        </w:rPr>
      </w:pPr>
    </w:p>
    <w:p>
      <w:pPr>
        <w:numPr>
          <w:ilvl w:val="0"/>
          <w:numId w:val="13"/>
        </w:numPr>
        <w:tabs>
          <w:tab w:val="left" w:pos="1900"/>
        </w:tabs>
        <w:spacing w:line="273" w:lineRule="auto"/>
        <w:ind w:left="1900" w:right="220" w:hanging="369"/>
        <w:rPr>
          <w:rFonts w:ascii="Arial" w:hAnsi="Arial" w:eastAsia="Arial"/>
          <w:sz w:val="24"/>
        </w:rPr>
      </w:pPr>
      <w:r>
        <w:rPr>
          <w:rFonts w:ascii="Times New Roman" w:hAnsi="Times New Roman" w:eastAsia="Times New Roman"/>
          <w:b/>
          <w:sz w:val="24"/>
        </w:rPr>
        <w:t xml:space="preserve">Event Marketing </w:t>
      </w:r>
      <w:r>
        <w:rPr>
          <w:rFonts w:ascii="Times New Roman" w:hAnsi="Times New Roman" w:eastAsia="Times New Roman"/>
          <w:sz w:val="24"/>
        </w:rPr>
        <w:t>-We plan on joining our local chamber of commerce and</w:t>
      </w:r>
      <w:r>
        <w:rPr>
          <w:rFonts w:ascii="Times New Roman" w:hAnsi="Times New Roman" w:eastAsia="Times New Roman"/>
          <w:b/>
          <w:sz w:val="24"/>
        </w:rPr>
        <w:t xml:space="preserve"> </w:t>
      </w:r>
      <w:r>
        <w:rPr>
          <w:rFonts w:ascii="Times New Roman" w:hAnsi="Times New Roman" w:eastAsia="Times New Roman"/>
          <w:sz w:val="24"/>
        </w:rPr>
        <w:t>utilizing their networking services for our grand opening</w:t>
      </w:r>
    </w:p>
    <w:p>
      <w:pPr>
        <w:spacing w:line="201"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5.5.4</w:t>
      </w:r>
      <w:r>
        <w:rPr>
          <w:rFonts w:ascii="Times New Roman" w:hAnsi="Times New Roman" w:eastAsia="Times New Roman"/>
        </w:rPr>
        <w:tab/>
      </w:r>
      <w:r>
        <w:rPr>
          <w:rFonts w:ascii="Times New Roman" w:hAnsi="Times New Roman" w:eastAsia="Times New Roman"/>
          <w:b/>
          <w:sz w:val="23"/>
        </w:rPr>
        <w:t>Website</w:t>
      </w:r>
    </w:p>
    <w:p>
      <w:pPr>
        <w:numPr>
          <w:ilvl w:val="0"/>
          <w:numId w:val="14"/>
        </w:numPr>
        <w:tabs>
          <w:tab w:val="left" w:pos="1900"/>
        </w:tabs>
        <w:spacing w:line="250" w:lineRule="auto"/>
        <w:ind w:left="1900" w:right="140" w:hanging="369"/>
        <w:rPr>
          <w:rFonts w:ascii="Arial" w:hAnsi="Arial" w:eastAsia="Arial"/>
        </w:rPr>
      </w:pPr>
      <w:r>
        <w:rPr>
          <w:rFonts w:ascii="Times New Roman" w:hAnsi="Times New Roman" w:eastAsia="Times New Roman"/>
          <w:sz w:val="24"/>
        </w:rPr>
        <w:t>We will stay current with industry trends and have a webpage, Facebook page and Twitter site. Our menu, map, and hours of operation will be easily accessed. In the future we may consider fax or email orders as well a phone application.</w:t>
      </w:r>
    </w:p>
    <w:p>
      <w:pPr>
        <w:spacing w:line="230"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5.5.5</w:t>
      </w:r>
      <w:r>
        <w:rPr>
          <w:rFonts w:ascii="Times New Roman" w:hAnsi="Times New Roman" w:eastAsia="Times New Roman"/>
        </w:rPr>
        <w:tab/>
      </w:r>
      <w:r>
        <w:rPr>
          <w:rFonts w:ascii="Times New Roman" w:hAnsi="Times New Roman" w:eastAsia="Times New Roman"/>
          <w:b/>
          <w:sz w:val="23"/>
        </w:rPr>
        <w:t>Marketing Programs</w:t>
      </w:r>
    </w:p>
    <w:p>
      <w:pPr>
        <w:spacing w:line="19" w:lineRule="exact"/>
        <w:rPr>
          <w:rFonts w:ascii="Times New Roman" w:hAnsi="Times New Roman" w:eastAsia="Times New Roman"/>
        </w:rPr>
      </w:pPr>
    </w:p>
    <w:p>
      <w:pPr>
        <w:numPr>
          <w:ilvl w:val="0"/>
          <w:numId w:val="15"/>
        </w:numPr>
        <w:tabs>
          <w:tab w:val="left" w:pos="1900"/>
        </w:tabs>
        <w:spacing w:line="243" w:lineRule="auto"/>
        <w:ind w:left="1900" w:right="280" w:hanging="369"/>
        <w:rPr>
          <w:rFonts w:ascii="Arial" w:hAnsi="Arial" w:eastAsia="Arial"/>
          <w:sz w:val="24"/>
        </w:rPr>
      </w:pPr>
      <w:r>
        <w:rPr>
          <w:rFonts w:ascii="Times New Roman" w:hAnsi="Times New Roman" w:eastAsia="Times New Roman"/>
          <w:sz w:val="24"/>
        </w:rPr>
        <w:t>Our initial marketing campaign will consist of contacting our databases clients and notifying them of our grand opening. We will seek the use of a local mailing service program to assist us in the implementation of the campaign</w:t>
      </w:r>
    </w:p>
    <w:p>
      <w:pPr>
        <w:spacing w:line="2" w:lineRule="exact"/>
        <w:rPr>
          <w:rFonts w:ascii="Arial" w:hAnsi="Arial" w:eastAsia="Arial"/>
          <w:sz w:val="24"/>
        </w:rPr>
      </w:pPr>
    </w:p>
    <w:p>
      <w:pPr>
        <w:numPr>
          <w:ilvl w:val="0"/>
          <w:numId w:val="15"/>
        </w:numPr>
        <w:tabs>
          <w:tab w:val="left" w:pos="1900"/>
        </w:tabs>
        <w:spacing w:line="246" w:lineRule="auto"/>
        <w:ind w:left="1900" w:right="820" w:hanging="369"/>
        <w:rPr>
          <w:rFonts w:ascii="Arial" w:hAnsi="Arial" w:eastAsia="Arial"/>
          <w:sz w:val="24"/>
        </w:rPr>
      </w:pPr>
      <w:r>
        <w:rPr>
          <w:rFonts w:ascii="Times New Roman" w:hAnsi="Times New Roman" w:eastAsia="Times New Roman"/>
          <w:sz w:val="24"/>
        </w:rPr>
        <w:t>Ongoing- we will meticulously keep our database current and use the Constant Contact program</w:t>
      </w:r>
    </w:p>
    <w:p>
      <w:pPr>
        <w:spacing w:line="1" w:lineRule="exact"/>
        <w:rPr>
          <w:rFonts w:ascii="Arial" w:hAnsi="Arial" w:eastAsia="Arial"/>
          <w:sz w:val="24"/>
        </w:rPr>
      </w:pPr>
    </w:p>
    <w:p>
      <w:pPr>
        <w:numPr>
          <w:ilvl w:val="0"/>
          <w:numId w:val="15"/>
        </w:numPr>
        <w:tabs>
          <w:tab w:val="left" w:pos="1962"/>
        </w:tabs>
        <w:spacing w:line="269" w:lineRule="auto"/>
        <w:ind w:left="1900" w:right="60" w:hanging="369"/>
        <w:rPr>
          <w:rFonts w:ascii="Arial" w:hAnsi="Arial" w:eastAsia="Arial"/>
          <w:sz w:val="24"/>
        </w:rPr>
      </w:pPr>
      <w:r>
        <w:rPr>
          <w:rFonts w:ascii="Times New Roman" w:hAnsi="Times New Roman" w:eastAsia="Times New Roman"/>
          <w:sz w:val="24"/>
        </w:rPr>
        <w:t>Loyalty and Birthday Club members will notified of upcoming special menu items and to alert them of our catering service.</w:t>
      </w: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b/>
          <w:sz w:val="24"/>
        </w:rPr>
        <w:t>5.6</w:t>
      </w:r>
      <w:r>
        <w:rPr>
          <w:rFonts w:ascii="Times New Roman" w:hAnsi="Times New Roman" w:eastAsia="Times New Roman"/>
        </w:rPr>
        <w:tab/>
      </w:r>
      <w:r>
        <w:rPr>
          <w:rFonts w:ascii="Times New Roman" w:hAnsi="Times New Roman" w:eastAsia="Times New Roman"/>
          <w:b/>
          <w:sz w:val="23"/>
        </w:rPr>
        <w:t>Sales Strategy</w:t>
      </w:r>
    </w:p>
    <w:p>
      <w:pPr>
        <w:spacing w:line="250" w:lineRule="auto"/>
        <w:ind w:left="540" w:right="120"/>
        <w:jc w:val="both"/>
        <w:rPr>
          <w:rFonts w:ascii="Times New Roman" w:hAnsi="Times New Roman" w:eastAsia="Times New Roman"/>
          <w:sz w:val="23"/>
        </w:rPr>
      </w:pPr>
      <w:r>
        <w:rPr>
          <w:rFonts w:ascii="Times New Roman" w:hAnsi="Times New Roman" w:eastAsia="Times New Roman"/>
          <w:sz w:val="23"/>
        </w:rPr>
        <w:t>Customer service is of the utmost importance. Customer surveys estimate that only 1 in 20 customers that have a problem in a restaurant will tell management about it. It will be our goal to provide a wonderful home-style meal combined with superior customer service.</w:t>
      </w:r>
    </w:p>
    <w:p>
      <w:pPr>
        <w:spacing w:line="2" w:lineRule="exact"/>
        <w:rPr>
          <w:rFonts w:ascii="Times New Roman" w:hAnsi="Times New Roman" w:eastAsia="Times New Roman"/>
        </w:rPr>
      </w:pPr>
    </w:p>
    <w:p>
      <w:pPr>
        <w:spacing w:line="246" w:lineRule="auto"/>
        <w:ind w:left="540" w:right="120"/>
        <w:rPr>
          <w:rFonts w:ascii="Times New Roman" w:hAnsi="Times New Roman" w:eastAsia="Times New Roman"/>
          <w:sz w:val="24"/>
        </w:rPr>
      </w:pPr>
      <w:r>
        <w:rPr>
          <w:rFonts w:ascii="Times New Roman" w:hAnsi="Times New Roman" w:eastAsia="Times New Roman"/>
          <w:sz w:val="24"/>
        </w:rPr>
        <w:t>Training programs will include teaching materials to train our employees about service attitudes, customer perception and how to handle guest complaints. Jeff and Betty will conduct periodic staff meetings intended to review policy, increase guest satisfaction and to keep a general line of communication between staff and management. All guest complaints will be acknowledged by the staff and referred to management. Programs will be in place for all types of guest complaints. More serious complaints will be documented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19</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18" w:name="page20"/>
      <w:bookmarkEnd w:id="18"/>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272" w:lineRule="auto"/>
        <w:ind w:left="540" w:right="160"/>
        <w:rPr>
          <w:rFonts w:ascii="Times New Roman" w:hAnsi="Times New Roman" w:eastAsia="Times New Roman"/>
          <w:sz w:val="24"/>
        </w:rPr>
      </w:pPr>
      <w:r>
        <w:rPr>
          <w:rFonts w:ascii="Times New Roman" w:hAnsi="Times New Roman" w:eastAsia="Times New Roman"/>
          <w:sz w:val="24"/>
        </w:rPr>
        <w:t>and kept on file. Customer feedback will be accomplished by customer surveys or the use of mystery shoppers.</w:t>
      </w:r>
    </w:p>
    <w:p>
      <w:pPr>
        <w:spacing w:line="202"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5.6.1</w:t>
      </w:r>
      <w:r>
        <w:rPr>
          <w:rFonts w:ascii="Times New Roman" w:hAnsi="Times New Roman" w:eastAsia="Times New Roman"/>
        </w:rPr>
        <w:tab/>
      </w:r>
      <w:r>
        <w:rPr>
          <w:rFonts w:ascii="Times New Roman" w:hAnsi="Times New Roman" w:eastAsia="Times New Roman"/>
          <w:b/>
          <w:sz w:val="23"/>
        </w:rPr>
        <w:t>Sales Forecast</w:t>
      </w:r>
    </w:p>
    <w:p>
      <w:pPr>
        <w:spacing w:line="256" w:lineRule="auto"/>
        <w:ind w:left="1180" w:right="440"/>
        <w:jc w:val="both"/>
        <w:rPr>
          <w:rFonts w:ascii="Times New Roman" w:hAnsi="Times New Roman" w:eastAsia="Times New Roman"/>
          <w:sz w:val="24"/>
        </w:rPr>
      </w:pPr>
      <w:r>
        <w:rPr>
          <w:rFonts w:ascii="Times New Roman" w:hAnsi="Times New Roman" w:eastAsia="Times New Roman"/>
          <w:sz w:val="24"/>
        </w:rPr>
        <w:t>We are expecting a conservative 5% increase in sales revenues annually over the next 3 years. The growth is adjusted for inflation. With the addition of catering revenues, sales will increase by 12.93% in Year 2 and 6.02% in Year 3.</w:t>
      </w:r>
    </w:p>
    <w:p>
      <w:pPr>
        <w:spacing w:line="221" w:lineRule="exact"/>
        <w:rPr>
          <w:rFonts w:ascii="Times New Roman" w:hAnsi="Times New Roman" w:eastAsia="Times New Roman"/>
        </w:rPr>
      </w:pPr>
    </w:p>
    <w:p>
      <w:pPr>
        <w:spacing w:line="0" w:lineRule="atLeast"/>
        <w:ind w:left="1180"/>
        <w:rPr>
          <w:rFonts w:ascii="Times New Roman" w:hAnsi="Times New Roman" w:eastAsia="Times New Roman"/>
          <w:sz w:val="24"/>
        </w:rPr>
      </w:pPr>
      <w:r>
        <w:rPr>
          <w:rFonts w:ascii="Times New Roman" w:hAnsi="Times New Roman" w:eastAsia="Times New Roman"/>
          <w:sz w:val="24"/>
        </w:rPr>
        <w:t>The following table shows expected Sales Forecast for the next 3 years:</w:t>
      </w:r>
    </w:p>
    <w:p>
      <w:pPr>
        <w:spacing w:line="276" w:lineRule="exact"/>
        <w:rPr>
          <w:rFonts w:ascii="Times New Roman" w:hAnsi="Times New Roman" w:eastAsia="Times New Roman"/>
        </w:rPr>
      </w:pPr>
    </w:p>
    <w:tbl>
      <w:tblPr>
        <w:tblStyle w:val="3"/>
        <w:tblW w:w="0" w:type="auto"/>
        <w:tblInd w:w="1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20"/>
        <w:gridCol w:w="1480"/>
        <w:gridCol w:w="2480"/>
        <w:gridCol w:w="114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01" w:hRule="atLeast"/>
        </w:trPr>
        <w:tc>
          <w:tcPr>
            <w:tcW w:w="1540" w:type="dxa"/>
            <w:gridSpan w:val="3"/>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Table 5.6.1</w:t>
            </w:r>
          </w:p>
        </w:tc>
        <w:tc>
          <w:tcPr>
            <w:tcW w:w="2480" w:type="dxa"/>
            <w:shd w:val="clear" w:color="auto" w:fill="auto"/>
            <w:noWrap w:val="0"/>
            <w:vAlign w:val="bottom"/>
          </w:tcPr>
          <w:p>
            <w:pPr>
              <w:spacing w:line="0" w:lineRule="atLeast"/>
              <w:ind w:left="160"/>
              <w:rPr>
                <w:rFonts w:ascii="Times New Roman" w:hAnsi="Times New Roman" w:eastAsia="Times New Roman"/>
                <w:b/>
                <w:sz w:val="24"/>
              </w:rPr>
            </w:pPr>
            <w:r>
              <w:rPr>
                <w:rFonts w:ascii="Times New Roman" w:hAnsi="Times New Roman" w:eastAsia="Times New Roman"/>
                <w:b/>
                <w:sz w:val="24"/>
              </w:rPr>
              <w:t>Annual Sales Forecast</w:t>
            </w:r>
          </w:p>
        </w:tc>
        <w:tc>
          <w:tcPr>
            <w:tcW w:w="114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60" w:type="dxa"/>
            <w:gridSpan w:val="2"/>
            <w:tcBorders>
              <w:top w:val="single" w:color="auto" w:sz="8" w:space="0"/>
              <w:bottom w:val="single" w:color="auto" w:sz="8" w:space="0"/>
            </w:tcBorders>
            <w:shd w:val="clear" w:color="auto" w:fill="4F81BD"/>
            <w:noWrap w:val="0"/>
            <w:vAlign w:val="bottom"/>
          </w:tcPr>
          <w:p>
            <w:pPr>
              <w:spacing w:line="0" w:lineRule="atLeast"/>
              <w:ind w:left="120"/>
              <w:rPr>
                <w:rFonts w:ascii="Times New Roman" w:hAnsi="Times New Roman" w:eastAsia="Times New Roman"/>
                <w:b/>
                <w:color w:val="FFFFFF"/>
                <w:sz w:val="22"/>
              </w:rPr>
            </w:pPr>
            <w:r>
              <w:rPr>
                <w:rFonts w:ascii="Times New Roman" w:hAnsi="Times New Roman" w:eastAsia="Times New Roman"/>
                <w:b/>
                <w:color w:val="FFFFFF"/>
                <w:sz w:val="22"/>
              </w:rPr>
              <w:t>Annual Sales Forecast</w:t>
            </w:r>
          </w:p>
        </w:tc>
        <w:tc>
          <w:tcPr>
            <w:tcW w:w="1140" w:type="dxa"/>
            <w:tcBorders>
              <w:top w:val="single" w:color="auto" w:sz="8" w:space="0"/>
              <w:bottom w:val="single" w:color="auto" w:sz="8" w:space="0"/>
            </w:tcBorders>
            <w:shd w:val="clear" w:color="auto" w:fill="4F81BD"/>
            <w:noWrap w:val="0"/>
            <w:vAlign w:val="bottom"/>
          </w:tcPr>
          <w:p>
            <w:pPr>
              <w:spacing w:line="0" w:lineRule="atLeast"/>
              <w:ind w:right="370"/>
              <w:jc w:val="right"/>
              <w:rPr>
                <w:rFonts w:ascii="Times New Roman" w:hAnsi="Times New Roman" w:eastAsia="Times New Roman"/>
                <w:b/>
                <w:color w:val="FFFFFF"/>
                <w:sz w:val="22"/>
              </w:rPr>
            </w:pPr>
            <w:r>
              <w:rPr>
                <w:rFonts w:ascii="Times New Roman" w:hAnsi="Times New Roman" w:eastAsia="Times New Roman"/>
                <w:b/>
                <w:color w:val="FFFFFF"/>
                <w:sz w:val="22"/>
              </w:rPr>
              <w:t>Year 1</w:t>
            </w:r>
          </w:p>
        </w:tc>
        <w:tc>
          <w:tcPr>
            <w:tcW w:w="1220" w:type="dxa"/>
            <w:tcBorders>
              <w:top w:val="single" w:color="auto" w:sz="8" w:space="0"/>
              <w:bottom w:val="single" w:color="auto" w:sz="8" w:space="0"/>
            </w:tcBorders>
            <w:shd w:val="clear" w:color="auto" w:fill="4F81BD"/>
            <w:noWrap w:val="0"/>
            <w:vAlign w:val="bottom"/>
          </w:tcPr>
          <w:p>
            <w:pPr>
              <w:spacing w:line="0" w:lineRule="atLeast"/>
              <w:ind w:right="370"/>
              <w:jc w:val="right"/>
              <w:rPr>
                <w:rFonts w:ascii="Times New Roman" w:hAnsi="Times New Roman" w:eastAsia="Times New Roman"/>
                <w:b/>
                <w:color w:val="FFFFFF"/>
                <w:sz w:val="22"/>
              </w:rPr>
            </w:pPr>
            <w:r>
              <w:rPr>
                <w:rFonts w:ascii="Times New Roman" w:hAnsi="Times New Roman" w:eastAsia="Times New Roman"/>
                <w:b/>
                <w:color w:val="FFFFFF"/>
                <w:sz w:val="22"/>
              </w:rPr>
              <w:t>Year 2</w:t>
            </w:r>
          </w:p>
        </w:tc>
        <w:tc>
          <w:tcPr>
            <w:tcW w:w="1220" w:type="dxa"/>
            <w:tcBorders>
              <w:top w:val="single" w:color="auto" w:sz="8" w:space="0"/>
              <w:bottom w:val="single" w:color="auto" w:sz="8" w:space="0"/>
            </w:tcBorders>
            <w:shd w:val="clear" w:color="auto" w:fill="4F81BD"/>
            <w:noWrap w:val="0"/>
            <w:vAlign w:val="bottom"/>
          </w:tcPr>
          <w:p>
            <w:pPr>
              <w:spacing w:line="0" w:lineRule="atLeast"/>
              <w:ind w:right="370"/>
              <w:jc w:val="right"/>
              <w:rPr>
                <w:rFonts w:ascii="Times New Roman" w:hAnsi="Times New Roman" w:eastAsia="Times New Roman"/>
                <w:b/>
                <w:color w:val="FFFFFF"/>
                <w:sz w:val="22"/>
              </w:rPr>
            </w:pPr>
            <w:r>
              <w:rPr>
                <w:rFonts w:ascii="Times New Roman" w:hAnsi="Times New Roman" w:eastAsia="Times New Roman"/>
                <w:b/>
                <w:color w:val="FFFFFF"/>
                <w:sz w:val="22"/>
              </w:rPr>
              <w:t>Year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48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Sales</w:t>
            </w:r>
          </w:p>
        </w:tc>
        <w:tc>
          <w:tcPr>
            <w:tcW w:w="2480" w:type="dxa"/>
            <w:shd w:val="clear" w:color="auto" w:fill="D8D8D8"/>
            <w:noWrap w:val="0"/>
            <w:vAlign w:val="bottom"/>
          </w:tcPr>
          <w:p>
            <w:pPr>
              <w:spacing w:line="0" w:lineRule="atLeast"/>
              <w:rPr>
                <w:rFonts w:ascii="Times New Roman" w:hAnsi="Times New Roman" w:eastAsia="Times New Roman"/>
                <w:sz w:val="24"/>
              </w:rPr>
            </w:pPr>
          </w:p>
        </w:tc>
        <w:tc>
          <w:tcPr>
            <w:tcW w:w="1140" w:type="dxa"/>
            <w:shd w:val="clear" w:color="auto" w:fill="D8D8D8"/>
            <w:noWrap w:val="0"/>
            <w:vAlign w:val="bottom"/>
          </w:tcPr>
          <w:p>
            <w:pPr>
              <w:spacing w:line="0" w:lineRule="atLeast"/>
              <w:rPr>
                <w:rFonts w:ascii="Times New Roman" w:hAnsi="Times New Roman" w:eastAsia="Times New Roman"/>
                <w:sz w:val="24"/>
              </w:rPr>
            </w:pPr>
          </w:p>
        </w:tc>
        <w:tc>
          <w:tcPr>
            <w:tcW w:w="1220" w:type="dxa"/>
            <w:shd w:val="clear" w:color="auto" w:fill="D8D8D8"/>
            <w:noWrap w:val="0"/>
            <w:vAlign w:val="bottom"/>
          </w:tcPr>
          <w:p>
            <w:pPr>
              <w:spacing w:line="0" w:lineRule="atLeast"/>
              <w:rPr>
                <w:rFonts w:ascii="Times New Roman" w:hAnsi="Times New Roman" w:eastAsia="Times New Roman"/>
                <w:sz w:val="24"/>
              </w:rPr>
            </w:pPr>
          </w:p>
        </w:tc>
        <w:tc>
          <w:tcPr>
            <w:tcW w:w="122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60" w:type="dxa"/>
            <w:gridSpan w:val="2"/>
            <w:shd w:val="clear" w:color="auto" w:fill="auto"/>
            <w:noWrap w:val="0"/>
            <w:vAlign w:val="bottom"/>
          </w:tcPr>
          <w:p>
            <w:pPr>
              <w:spacing w:line="0" w:lineRule="atLeast"/>
              <w:ind w:left="440"/>
              <w:rPr>
                <w:rFonts w:ascii="Times New Roman" w:hAnsi="Times New Roman" w:eastAsia="Times New Roman"/>
                <w:sz w:val="22"/>
              </w:rPr>
            </w:pPr>
            <w:r>
              <w:rPr>
                <w:rFonts w:ascii="Times New Roman" w:hAnsi="Times New Roman" w:eastAsia="Times New Roman"/>
                <w:sz w:val="22"/>
              </w:rPr>
              <w:t>Food and Beverage Revenues</w:t>
            </w:r>
          </w:p>
        </w:tc>
        <w:tc>
          <w:tcPr>
            <w:tcW w:w="11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$1,028,422</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$1,079,843</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$1,133,835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60" w:type="dxa"/>
            <w:gridSpan w:val="2"/>
            <w:shd w:val="clear" w:color="auto" w:fill="D8D8D8"/>
            <w:noWrap w:val="0"/>
            <w:vAlign w:val="bottom"/>
          </w:tcPr>
          <w:p>
            <w:pPr>
              <w:spacing w:line="0" w:lineRule="atLeast"/>
              <w:ind w:left="440"/>
              <w:rPr>
                <w:rFonts w:ascii="Times New Roman" w:hAnsi="Times New Roman" w:eastAsia="Times New Roman"/>
                <w:sz w:val="22"/>
              </w:rPr>
            </w:pPr>
            <w:r>
              <w:rPr>
                <w:rFonts w:ascii="Times New Roman" w:hAnsi="Times New Roman" w:eastAsia="Times New Roman"/>
                <w:sz w:val="22"/>
              </w:rPr>
              <w:t>Additional Revenues</w:t>
            </w:r>
          </w:p>
        </w:tc>
        <w:tc>
          <w:tcPr>
            <w:tcW w:w="11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$81,600</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480" w:type="dxa"/>
            <w:shd w:val="clear" w:color="auto" w:fill="auto"/>
            <w:noWrap w:val="0"/>
            <w:vAlign w:val="bottom"/>
          </w:tcPr>
          <w:p>
            <w:pPr>
              <w:spacing w:line="0" w:lineRule="atLeast"/>
              <w:ind w:left="340"/>
              <w:rPr>
                <w:rFonts w:ascii="Times New Roman" w:hAnsi="Times New Roman" w:eastAsia="Times New Roman"/>
                <w:sz w:val="22"/>
              </w:rPr>
            </w:pPr>
            <w:r>
              <w:rPr>
                <w:rFonts w:ascii="Times New Roman" w:hAnsi="Times New Roman" w:eastAsia="Times New Roman"/>
                <w:sz w:val="22"/>
              </w:rPr>
              <w:t>Total Sales</w:t>
            </w:r>
          </w:p>
        </w:tc>
        <w:tc>
          <w:tcPr>
            <w:tcW w:w="2480" w:type="dxa"/>
            <w:shd w:val="clear" w:color="auto" w:fill="auto"/>
            <w:noWrap w:val="0"/>
            <w:vAlign w:val="bottom"/>
          </w:tcPr>
          <w:p>
            <w:pPr>
              <w:spacing w:line="0" w:lineRule="atLeast"/>
              <w:rPr>
                <w:rFonts w:ascii="Times New Roman" w:hAnsi="Times New Roman" w:eastAsia="Times New Roman"/>
                <w:sz w:val="24"/>
              </w:rPr>
            </w:pPr>
          </w:p>
        </w:tc>
        <w:tc>
          <w:tcPr>
            <w:tcW w:w="11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$1,028,422</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$1,161,443</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$1,235,835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60" w:type="dxa"/>
            <w:gridSpan w:val="2"/>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Controllable Costs</w:t>
            </w:r>
          </w:p>
        </w:tc>
        <w:tc>
          <w:tcPr>
            <w:tcW w:w="1140" w:type="dxa"/>
            <w:shd w:val="clear" w:color="auto" w:fill="D8D8D8"/>
            <w:noWrap w:val="0"/>
            <w:vAlign w:val="bottom"/>
          </w:tcPr>
          <w:p>
            <w:pPr>
              <w:spacing w:line="0" w:lineRule="atLeast"/>
              <w:rPr>
                <w:rFonts w:ascii="Times New Roman" w:hAnsi="Times New Roman" w:eastAsia="Times New Roman"/>
                <w:sz w:val="24"/>
              </w:rPr>
            </w:pPr>
          </w:p>
        </w:tc>
        <w:tc>
          <w:tcPr>
            <w:tcW w:w="1220" w:type="dxa"/>
            <w:shd w:val="clear" w:color="auto" w:fill="D8D8D8"/>
            <w:noWrap w:val="0"/>
            <w:vAlign w:val="bottom"/>
          </w:tcPr>
          <w:p>
            <w:pPr>
              <w:spacing w:line="0" w:lineRule="atLeast"/>
              <w:rPr>
                <w:rFonts w:ascii="Times New Roman" w:hAnsi="Times New Roman" w:eastAsia="Times New Roman"/>
                <w:sz w:val="24"/>
              </w:rPr>
            </w:pPr>
          </w:p>
        </w:tc>
        <w:tc>
          <w:tcPr>
            <w:tcW w:w="122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480" w:type="dxa"/>
            <w:shd w:val="clear" w:color="auto" w:fill="auto"/>
            <w:noWrap w:val="0"/>
            <w:vAlign w:val="bottom"/>
          </w:tcPr>
          <w:p>
            <w:pPr>
              <w:spacing w:line="0" w:lineRule="atLeast"/>
              <w:ind w:left="440"/>
              <w:rPr>
                <w:rFonts w:ascii="Times New Roman" w:hAnsi="Times New Roman" w:eastAsia="Times New Roman"/>
                <w:sz w:val="22"/>
              </w:rPr>
            </w:pPr>
            <w:r>
              <w:rPr>
                <w:rFonts w:ascii="Times New Roman" w:hAnsi="Times New Roman" w:eastAsia="Times New Roman"/>
                <w:sz w:val="22"/>
              </w:rPr>
              <w:t>COGS</w:t>
            </w:r>
          </w:p>
        </w:tc>
        <w:tc>
          <w:tcPr>
            <w:tcW w:w="2480" w:type="dxa"/>
            <w:shd w:val="clear" w:color="auto" w:fill="auto"/>
            <w:noWrap w:val="0"/>
            <w:vAlign w:val="bottom"/>
          </w:tcPr>
          <w:p>
            <w:pPr>
              <w:spacing w:line="0" w:lineRule="atLeast"/>
              <w:rPr>
                <w:rFonts w:ascii="Times New Roman" w:hAnsi="Times New Roman" w:eastAsia="Times New Roman"/>
                <w:sz w:val="24"/>
              </w:rPr>
            </w:pPr>
          </w:p>
        </w:tc>
        <w:tc>
          <w:tcPr>
            <w:tcW w:w="11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$402,113</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$414,176</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$426,602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480" w:type="dxa"/>
            <w:shd w:val="clear" w:color="auto" w:fill="D8D8D8"/>
            <w:noWrap w:val="0"/>
            <w:vAlign w:val="bottom"/>
          </w:tcPr>
          <w:p>
            <w:pPr>
              <w:spacing w:line="0" w:lineRule="atLeast"/>
              <w:ind w:left="340"/>
              <w:rPr>
                <w:rFonts w:ascii="Times New Roman" w:hAnsi="Times New Roman" w:eastAsia="Times New Roman"/>
                <w:sz w:val="22"/>
              </w:rPr>
            </w:pPr>
            <w:r>
              <w:rPr>
                <w:rFonts w:ascii="Times New Roman" w:hAnsi="Times New Roman" w:eastAsia="Times New Roman"/>
                <w:sz w:val="22"/>
              </w:rPr>
              <w:t>Payroll</w:t>
            </w:r>
          </w:p>
        </w:tc>
        <w:tc>
          <w:tcPr>
            <w:tcW w:w="2480" w:type="dxa"/>
            <w:shd w:val="clear" w:color="auto" w:fill="D8D8D8"/>
            <w:noWrap w:val="0"/>
            <w:vAlign w:val="bottom"/>
          </w:tcPr>
          <w:p>
            <w:pPr>
              <w:spacing w:line="0" w:lineRule="atLeast"/>
              <w:rPr>
                <w:rFonts w:ascii="Times New Roman" w:hAnsi="Times New Roman" w:eastAsia="Times New Roman"/>
                <w:sz w:val="24"/>
              </w:rPr>
            </w:pPr>
          </w:p>
        </w:tc>
        <w:tc>
          <w:tcPr>
            <w:tcW w:w="11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$269,987</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$323,057</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$340,027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60" w:type="dxa"/>
            <w:gridSpan w:val="2"/>
            <w:shd w:val="clear" w:color="auto" w:fill="auto"/>
            <w:noWrap w:val="0"/>
            <w:vAlign w:val="bottom"/>
          </w:tcPr>
          <w:p>
            <w:pPr>
              <w:spacing w:line="0" w:lineRule="atLeast"/>
              <w:ind w:left="120"/>
              <w:rPr>
                <w:rFonts w:ascii="Times New Roman" w:hAnsi="Times New Roman" w:eastAsia="Times New Roman"/>
                <w:b/>
                <w:sz w:val="22"/>
              </w:rPr>
            </w:pPr>
            <w:r>
              <w:rPr>
                <w:rFonts w:ascii="Times New Roman" w:hAnsi="Times New Roman" w:eastAsia="Times New Roman"/>
                <w:b/>
                <w:sz w:val="22"/>
              </w:rPr>
              <w:t>Total Prime Cost</w:t>
            </w:r>
          </w:p>
        </w:tc>
        <w:tc>
          <w:tcPr>
            <w:tcW w:w="11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$672,100</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$737,234</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$766,628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60" w:type="dxa"/>
            <w:gridSpan w:val="2"/>
            <w:tcBorders>
              <w:bottom w:val="single" w:color="auto" w:sz="8" w:space="0"/>
            </w:tcBorders>
            <w:shd w:val="clear" w:color="auto" w:fill="D8D8D8"/>
            <w:noWrap w:val="0"/>
            <w:vAlign w:val="bottom"/>
          </w:tcPr>
          <w:p>
            <w:pPr>
              <w:spacing w:line="0" w:lineRule="atLeast"/>
              <w:ind w:left="120"/>
              <w:rPr>
                <w:rFonts w:ascii="Times New Roman" w:hAnsi="Times New Roman" w:eastAsia="Times New Roman"/>
                <w:b/>
                <w:sz w:val="22"/>
              </w:rPr>
            </w:pPr>
            <w:r>
              <w:rPr>
                <w:rFonts w:ascii="Times New Roman" w:hAnsi="Times New Roman" w:eastAsia="Times New Roman"/>
                <w:b/>
                <w:sz w:val="22"/>
              </w:rPr>
              <w:t>Controllable Profit</w:t>
            </w:r>
          </w:p>
        </w:tc>
        <w:tc>
          <w:tcPr>
            <w:tcW w:w="1140" w:type="dxa"/>
            <w:tcBorders>
              <w:bottom w:val="single" w:color="auto" w:sz="8" w:space="0"/>
            </w:tcBorders>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$356,322</w:t>
            </w:r>
          </w:p>
        </w:tc>
        <w:tc>
          <w:tcPr>
            <w:tcW w:w="1220" w:type="dxa"/>
            <w:tcBorders>
              <w:bottom w:val="single" w:color="auto" w:sz="8" w:space="0"/>
            </w:tcBorders>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$424,209</w:t>
            </w:r>
          </w:p>
        </w:tc>
        <w:tc>
          <w:tcPr>
            <w:tcW w:w="1220" w:type="dxa"/>
            <w:tcBorders>
              <w:bottom w:val="single" w:color="auto" w:sz="8" w:space="0"/>
            </w:tcBorders>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$469,207</w:t>
            </w:r>
          </w:p>
        </w:tc>
      </w:tr>
    </w:tbl>
    <w:p>
      <w:pPr>
        <w:spacing w:line="250"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5.6.2</w:t>
      </w:r>
      <w:r>
        <w:rPr>
          <w:rFonts w:ascii="Times New Roman" w:hAnsi="Times New Roman" w:eastAsia="Times New Roman"/>
        </w:rPr>
        <w:tab/>
      </w:r>
      <w:r>
        <w:rPr>
          <w:rFonts w:ascii="Times New Roman" w:hAnsi="Times New Roman" w:eastAsia="Times New Roman"/>
          <w:b/>
          <w:sz w:val="23"/>
        </w:rPr>
        <w:t>Sales Programs</w:t>
      </w:r>
    </w:p>
    <w:p>
      <w:pPr>
        <w:spacing w:line="250" w:lineRule="auto"/>
        <w:ind w:left="1180" w:right="80"/>
        <w:rPr>
          <w:rFonts w:ascii="Times New Roman" w:hAnsi="Times New Roman" w:eastAsia="Times New Roman"/>
          <w:sz w:val="24"/>
        </w:rPr>
      </w:pPr>
      <w:r>
        <w:rPr>
          <w:rFonts w:ascii="Times New Roman" w:hAnsi="Times New Roman" w:eastAsia="Times New Roman"/>
          <w:sz w:val="24"/>
        </w:rPr>
        <w:t>We will encourage our employees to grow our customer base and provide incentives and regular bonuses to employees for referrals and repeat customers. These initiatives are still in the planning stages as we gear up to hire and staff. They will play an active role in our employee culture.</w:t>
      </w:r>
    </w:p>
    <w:p>
      <w:pPr>
        <w:spacing w:line="230" w:lineRule="exact"/>
        <w:rPr>
          <w:rFonts w:ascii="Times New Roman" w:hAnsi="Times New Roman" w:eastAsia="Times New Roman"/>
        </w:rPr>
      </w:pPr>
    </w:p>
    <w:p>
      <w:pPr>
        <w:spacing w:line="250" w:lineRule="auto"/>
        <w:ind w:left="1180" w:right="140"/>
        <w:rPr>
          <w:rFonts w:ascii="Times New Roman" w:hAnsi="Times New Roman" w:eastAsia="Times New Roman"/>
          <w:sz w:val="24"/>
        </w:rPr>
      </w:pPr>
      <w:r>
        <w:rPr>
          <w:rFonts w:ascii="Times New Roman" w:hAnsi="Times New Roman" w:eastAsia="Times New Roman"/>
          <w:sz w:val="24"/>
        </w:rPr>
        <w:t>It is also anticipated that as we grow our catering business, along with our lunch business group, we will hire a sales director to facilitate this portion of the business. The sales director will be compensated similarly to their national peers (national Restaurant Association)</w:t>
      </w:r>
    </w:p>
    <w:p>
      <w:pPr>
        <w:spacing w:line="194"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5.7</w:t>
      </w:r>
      <w:r>
        <w:rPr>
          <w:rFonts w:ascii="Times New Roman" w:hAnsi="Times New Roman" w:eastAsia="Times New Roman"/>
          <w:b/>
          <w:sz w:val="24"/>
        </w:rPr>
        <w:tab/>
      </w:r>
      <w:r>
        <w:rPr>
          <w:rFonts w:ascii="Times New Roman" w:hAnsi="Times New Roman" w:eastAsia="Times New Roman"/>
          <w:b/>
          <w:sz w:val="24"/>
        </w:rPr>
        <w:t>Legal</w:t>
      </w:r>
    </w:p>
    <w:p>
      <w:pPr>
        <w:spacing w:line="256" w:lineRule="auto"/>
        <w:ind w:left="540" w:right="60"/>
        <w:rPr>
          <w:rFonts w:ascii="Times New Roman" w:hAnsi="Times New Roman" w:eastAsia="Times New Roman"/>
          <w:sz w:val="24"/>
        </w:rPr>
      </w:pPr>
      <w:r>
        <w:rPr>
          <w:rFonts w:ascii="Times New Roman" w:hAnsi="Times New Roman" w:eastAsia="Times New Roman"/>
          <w:sz w:val="24"/>
        </w:rPr>
        <w:t>Initially we will be formed a sole proprietor: Jeff Wright d/b/a Traditional Home Style Restaurant. The State of Texas is a community property state. Over time, the couple plans to form a Limited Liability Company.</w:t>
      </w:r>
    </w:p>
    <w:p>
      <w:pPr>
        <w:spacing w:line="185"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5.8</w:t>
      </w:r>
      <w:r>
        <w:rPr>
          <w:rFonts w:ascii="Times New Roman" w:hAnsi="Times New Roman" w:eastAsia="Times New Roman"/>
          <w:b/>
          <w:sz w:val="24"/>
        </w:rPr>
        <w:tab/>
      </w:r>
      <w:r>
        <w:rPr>
          <w:rFonts w:ascii="Times New Roman" w:hAnsi="Times New Roman" w:eastAsia="Times New Roman"/>
          <w:b/>
          <w:sz w:val="24"/>
        </w:rPr>
        <w:t>Milestones</w:t>
      </w:r>
    </w:p>
    <w:p>
      <w:pPr>
        <w:spacing w:line="0" w:lineRule="atLeast"/>
        <w:ind w:left="540"/>
        <w:rPr>
          <w:rFonts w:ascii="Times New Roman" w:hAnsi="Times New Roman" w:eastAsia="Times New Roman"/>
          <w:sz w:val="24"/>
        </w:rPr>
      </w:pPr>
      <w:r>
        <w:rPr>
          <w:rFonts w:ascii="Times New Roman" w:hAnsi="Times New Roman" w:eastAsia="Times New Roman"/>
          <w:sz w:val="24"/>
        </w:rPr>
        <w:t>Our initial milestones are as follows: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0"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20</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9" w:name="page21"/>
      <w:bookmarkEnd w:id="19"/>
    </w:p>
    <w:p>
      <w:pPr>
        <w:spacing w:line="226" w:lineRule="exact"/>
        <w:rPr>
          <w:rFonts w:ascii="Times New Roman" w:hAnsi="Times New Roman" w:eastAsia="Times New Roman"/>
        </w:rPr>
      </w:pPr>
    </w:p>
    <w:tbl>
      <w:tblPr>
        <w:tblStyle w:val="3"/>
        <w:tblW w:w="0" w:type="auto"/>
        <w:tblInd w:w="9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560"/>
        <w:gridCol w:w="5180"/>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60" w:type="dxa"/>
            <w:tcBorders>
              <w:bottom w:val="single" w:color="auto" w:sz="8" w:space="0"/>
            </w:tcBorders>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Table 5.8</w:t>
            </w:r>
          </w:p>
        </w:tc>
        <w:tc>
          <w:tcPr>
            <w:tcW w:w="51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b/>
                <w:sz w:val="24"/>
              </w:rPr>
            </w:pPr>
            <w:r>
              <w:rPr>
                <w:rFonts w:ascii="Times New Roman" w:hAnsi="Times New Roman" w:eastAsia="Times New Roman"/>
                <w:b/>
                <w:sz w:val="24"/>
              </w:rPr>
              <w:t>Milestones</w:t>
            </w:r>
          </w:p>
        </w:tc>
        <w:tc>
          <w:tcPr>
            <w:tcW w:w="1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60" w:type="dxa"/>
            <w:tcBorders>
              <w:bottom w:val="single" w:color="auto" w:sz="8" w:space="0"/>
            </w:tcBorders>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Milestone</w:t>
            </w:r>
          </w:p>
        </w:tc>
        <w:tc>
          <w:tcPr>
            <w:tcW w:w="5180" w:type="dxa"/>
            <w:tcBorders>
              <w:bottom w:val="single" w:color="auto" w:sz="8" w:space="0"/>
            </w:tcBorders>
            <w:shd w:val="clear" w:color="auto" w:fill="4F81BD"/>
            <w:noWrap w:val="0"/>
            <w:vAlign w:val="bottom"/>
          </w:tcPr>
          <w:p>
            <w:pPr>
              <w:spacing w:line="0" w:lineRule="atLeast"/>
              <w:rPr>
                <w:rFonts w:ascii="Times New Roman" w:hAnsi="Times New Roman" w:eastAsia="Times New Roman"/>
                <w:sz w:val="24"/>
              </w:rPr>
            </w:pPr>
          </w:p>
        </w:tc>
        <w:tc>
          <w:tcPr>
            <w:tcW w:w="1900" w:type="dxa"/>
            <w:tcBorders>
              <w:bottom w:val="single" w:color="auto" w:sz="8" w:space="0"/>
            </w:tcBorders>
            <w:shd w:val="clear" w:color="auto" w:fill="4F81BD"/>
            <w:noWrap w:val="0"/>
            <w:vAlign w:val="bottom"/>
          </w:tcPr>
          <w:p>
            <w:pPr>
              <w:spacing w:line="0" w:lineRule="atLeast"/>
              <w:ind w:left="560"/>
              <w:rPr>
                <w:rFonts w:ascii="Times New Roman" w:hAnsi="Times New Roman" w:eastAsia="Times New Roman"/>
                <w:b/>
                <w:color w:val="FFFFFF"/>
                <w:sz w:val="22"/>
              </w:rPr>
            </w:pPr>
            <w:r>
              <w:rPr>
                <w:rFonts w:ascii="Times New Roman" w:hAnsi="Times New Roman" w:eastAsia="Times New Roman"/>
                <w:b/>
                <w:color w:val="FFFFFF"/>
                <w:sz w:val="22"/>
              </w:rPr>
              <w:t>Date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74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Sign Lease with West Roads Shopping Center</w:t>
            </w:r>
          </w:p>
        </w:tc>
        <w:tc>
          <w:tcPr>
            <w:tcW w:w="1900" w:type="dxa"/>
            <w:shd w:val="clear" w:color="auto" w:fill="D8D8D8"/>
            <w:noWrap w:val="0"/>
            <w:vAlign w:val="bottom"/>
          </w:tcPr>
          <w:p>
            <w:pPr>
              <w:spacing w:line="0" w:lineRule="atLeast"/>
              <w:ind w:left="560"/>
              <w:rPr>
                <w:rFonts w:ascii="Times New Roman" w:hAnsi="Times New Roman" w:eastAsia="Times New Roman"/>
                <w:sz w:val="22"/>
              </w:rPr>
            </w:pPr>
            <w:r>
              <w:rPr>
                <w:rFonts w:ascii="Times New Roman" w:hAnsi="Times New Roman" w:eastAsia="Times New Roman"/>
                <w:sz w:val="22"/>
              </w:rPr>
              <w:t>02/01/xx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74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Complete Interior Decor</w:t>
            </w:r>
          </w:p>
        </w:tc>
        <w:tc>
          <w:tcPr>
            <w:tcW w:w="1900" w:type="dxa"/>
            <w:shd w:val="clear" w:color="auto" w:fill="auto"/>
            <w:noWrap w:val="0"/>
            <w:vAlign w:val="bottom"/>
          </w:tcPr>
          <w:p>
            <w:pPr>
              <w:spacing w:line="0" w:lineRule="atLeast"/>
              <w:ind w:left="560"/>
              <w:rPr>
                <w:rFonts w:ascii="Times New Roman" w:hAnsi="Times New Roman" w:eastAsia="Times New Roman"/>
                <w:sz w:val="22"/>
              </w:rPr>
            </w:pPr>
            <w:r>
              <w:rPr>
                <w:rFonts w:ascii="Times New Roman" w:hAnsi="Times New Roman" w:eastAsia="Times New Roman"/>
                <w:sz w:val="22"/>
              </w:rPr>
              <w:t>03/01/xx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74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Complete Kitchen / Wait Station Needs</w:t>
            </w:r>
          </w:p>
        </w:tc>
        <w:tc>
          <w:tcPr>
            <w:tcW w:w="1900" w:type="dxa"/>
            <w:shd w:val="clear" w:color="auto" w:fill="D8D8D8"/>
            <w:noWrap w:val="0"/>
            <w:vAlign w:val="bottom"/>
          </w:tcPr>
          <w:p>
            <w:pPr>
              <w:spacing w:line="0" w:lineRule="atLeast"/>
              <w:ind w:left="560"/>
              <w:rPr>
                <w:rFonts w:ascii="Times New Roman" w:hAnsi="Times New Roman" w:eastAsia="Times New Roman"/>
                <w:sz w:val="22"/>
              </w:rPr>
            </w:pPr>
            <w:r>
              <w:rPr>
                <w:rFonts w:ascii="Times New Roman" w:hAnsi="Times New Roman" w:eastAsia="Times New Roman"/>
                <w:sz w:val="22"/>
              </w:rPr>
              <w:t>03/01/xx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6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Hire Back Staff</w:t>
            </w:r>
          </w:p>
        </w:tc>
        <w:tc>
          <w:tcPr>
            <w:tcW w:w="5180" w:type="dxa"/>
            <w:shd w:val="clear" w:color="auto" w:fill="auto"/>
            <w:noWrap w:val="0"/>
            <w:vAlign w:val="bottom"/>
          </w:tcPr>
          <w:p>
            <w:pPr>
              <w:spacing w:line="0" w:lineRule="atLeast"/>
              <w:rPr>
                <w:rFonts w:ascii="Times New Roman" w:hAnsi="Times New Roman" w:eastAsia="Times New Roman"/>
                <w:sz w:val="24"/>
              </w:rPr>
            </w:pPr>
          </w:p>
        </w:tc>
        <w:tc>
          <w:tcPr>
            <w:tcW w:w="1900" w:type="dxa"/>
            <w:shd w:val="clear" w:color="auto" w:fill="auto"/>
            <w:noWrap w:val="0"/>
            <w:vAlign w:val="bottom"/>
          </w:tcPr>
          <w:p>
            <w:pPr>
              <w:spacing w:line="0" w:lineRule="atLeast"/>
              <w:ind w:left="560"/>
              <w:rPr>
                <w:rFonts w:ascii="Times New Roman" w:hAnsi="Times New Roman" w:eastAsia="Times New Roman"/>
                <w:sz w:val="22"/>
              </w:rPr>
            </w:pPr>
            <w:r>
              <w:rPr>
                <w:rFonts w:ascii="Times New Roman" w:hAnsi="Times New Roman" w:eastAsia="Times New Roman"/>
                <w:sz w:val="22"/>
              </w:rPr>
              <w:t>03/01/xx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6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Hire Front Staff</w:t>
            </w:r>
          </w:p>
        </w:tc>
        <w:tc>
          <w:tcPr>
            <w:tcW w:w="5180" w:type="dxa"/>
            <w:shd w:val="clear" w:color="auto" w:fill="D8D8D8"/>
            <w:noWrap w:val="0"/>
            <w:vAlign w:val="bottom"/>
          </w:tcPr>
          <w:p>
            <w:pPr>
              <w:spacing w:line="0" w:lineRule="atLeast"/>
              <w:rPr>
                <w:rFonts w:ascii="Times New Roman" w:hAnsi="Times New Roman" w:eastAsia="Times New Roman"/>
                <w:sz w:val="24"/>
              </w:rPr>
            </w:pPr>
          </w:p>
        </w:tc>
        <w:tc>
          <w:tcPr>
            <w:tcW w:w="1900" w:type="dxa"/>
            <w:shd w:val="clear" w:color="auto" w:fill="D8D8D8"/>
            <w:noWrap w:val="0"/>
            <w:vAlign w:val="bottom"/>
          </w:tcPr>
          <w:p>
            <w:pPr>
              <w:spacing w:line="0" w:lineRule="atLeast"/>
              <w:ind w:left="560"/>
              <w:rPr>
                <w:rFonts w:ascii="Times New Roman" w:hAnsi="Times New Roman" w:eastAsia="Times New Roman"/>
                <w:sz w:val="22"/>
              </w:rPr>
            </w:pPr>
            <w:r>
              <w:rPr>
                <w:rFonts w:ascii="Times New Roman" w:hAnsi="Times New Roman" w:eastAsia="Times New Roman"/>
                <w:sz w:val="22"/>
              </w:rPr>
              <w:t>03/01/xx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74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Secure a Point of Sale System</w:t>
            </w:r>
          </w:p>
        </w:tc>
        <w:tc>
          <w:tcPr>
            <w:tcW w:w="1900" w:type="dxa"/>
            <w:shd w:val="clear" w:color="auto" w:fill="auto"/>
            <w:noWrap w:val="0"/>
            <w:vAlign w:val="bottom"/>
          </w:tcPr>
          <w:p>
            <w:pPr>
              <w:spacing w:line="0" w:lineRule="atLeast"/>
              <w:ind w:left="560"/>
              <w:rPr>
                <w:rFonts w:ascii="Times New Roman" w:hAnsi="Times New Roman" w:eastAsia="Times New Roman"/>
                <w:sz w:val="22"/>
              </w:rPr>
            </w:pPr>
            <w:r>
              <w:rPr>
                <w:rFonts w:ascii="Times New Roman" w:hAnsi="Times New Roman" w:eastAsia="Times New Roman"/>
                <w:sz w:val="22"/>
              </w:rPr>
              <w:t>04/01/xx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740" w:type="dxa"/>
            <w:gridSpan w:val="2"/>
            <w:tcBorders>
              <w:bottom w:val="single" w:color="auto" w:sz="8" w:space="0"/>
            </w:tcBorders>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Secure Lending for Initial Start-Up, Working Capital and Cash Flow</w:t>
            </w:r>
          </w:p>
        </w:tc>
        <w:tc>
          <w:tcPr>
            <w:tcW w:w="1900" w:type="dxa"/>
            <w:tcBorders>
              <w:bottom w:val="single" w:color="auto" w:sz="8" w:space="0"/>
            </w:tcBorders>
            <w:shd w:val="clear" w:color="auto" w:fill="D8D8D8"/>
            <w:noWrap w:val="0"/>
            <w:vAlign w:val="bottom"/>
          </w:tcPr>
          <w:p>
            <w:pPr>
              <w:spacing w:line="0" w:lineRule="atLeast"/>
              <w:ind w:left="560"/>
              <w:rPr>
                <w:rFonts w:ascii="Times New Roman" w:hAnsi="Times New Roman" w:eastAsia="Times New Roman"/>
                <w:sz w:val="22"/>
              </w:rPr>
            </w:pPr>
            <w:r>
              <w:rPr>
                <w:rFonts w:ascii="Times New Roman" w:hAnsi="Times New Roman" w:eastAsia="Times New Roman"/>
                <w:sz w:val="22"/>
              </w:rPr>
              <w:t>04/01/xx</w:t>
            </w:r>
          </w:p>
        </w:tc>
      </w:tr>
    </w:tbl>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tabs>
          <w:tab w:val="left" w:pos="960"/>
        </w:tabs>
        <w:spacing w:line="0" w:lineRule="atLeast"/>
        <w:ind w:left="440"/>
        <w:rPr>
          <w:rFonts w:ascii="Times New Roman" w:hAnsi="Times New Roman" w:eastAsia="Times New Roman"/>
          <w:b/>
          <w:sz w:val="24"/>
        </w:rPr>
      </w:pPr>
      <w:r>
        <w:rPr>
          <w:rFonts w:ascii="Times New Roman" w:hAnsi="Times New Roman" w:eastAsia="Times New Roman"/>
          <w:b/>
          <w:sz w:val="24"/>
        </w:rPr>
        <w:t>5.9</w:t>
      </w:r>
      <w:r>
        <w:rPr>
          <w:rFonts w:ascii="Times New Roman" w:hAnsi="Times New Roman" w:eastAsia="Times New Roman"/>
          <w:b/>
          <w:sz w:val="24"/>
        </w:rPr>
        <w:tab/>
      </w:r>
      <w:r>
        <w:rPr>
          <w:rFonts w:ascii="Times New Roman" w:hAnsi="Times New Roman" w:eastAsia="Times New Roman"/>
          <w:b/>
          <w:sz w:val="24"/>
        </w:rPr>
        <w:t>Exit Strategy</w:t>
      </w:r>
    </w:p>
    <w:p>
      <w:pPr>
        <w:spacing w:line="250" w:lineRule="auto"/>
        <w:ind w:left="980" w:right="160"/>
        <w:rPr>
          <w:rFonts w:ascii="Times New Roman" w:hAnsi="Times New Roman" w:eastAsia="Times New Roman"/>
          <w:sz w:val="24"/>
        </w:rPr>
      </w:pPr>
      <w:r>
        <w:rPr>
          <w:rFonts w:ascii="Times New Roman" w:hAnsi="Times New Roman" w:eastAsia="Times New Roman"/>
          <w:sz w:val="24"/>
        </w:rPr>
        <w:t>Disposal of kitchen equipment, and restaurant furniture, and fixtures would occur at auction. The additional assets such as the staff’s uniforms, table cloths, and cutlery could be sold at auction or on e-bay. Food inventory because of its quick perishable time would be considered a write-off.</w:t>
      </w:r>
    </w:p>
    <w:p>
      <w:pPr>
        <w:spacing w:line="194" w:lineRule="exact"/>
        <w:rPr>
          <w:rFonts w:ascii="Times New Roman" w:hAnsi="Times New Roman" w:eastAsia="Times New Roman"/>
        </w:rPr>
      </w:pPr>
    </w:p>
    <w:p>
      <w:pPr>
        <w:spacing w:line="0" w:lineRule="atLeast"/>
        <w:ind w:right="6140"/>
        <w:jc w:val="right"/>
        <w:rPr>
          <w:rFonts w:ascii="Times New Roman" w:hAnsi="Times New Roman" w:eastAsia="Times New Roman"/>
          <w:b/>
          <w:sz w:val="24"/>
        </w:rPr>
      </w:pPr>
      <w:r>
        <w:rPr>
          <w:rFonts w:ascii="Times New Roman" w:hAnsi="Times New Roman" w:eastAsia="Times New Roman"/>
          <w:b/>
          <w:sz w:val="24"/>
        </w:rPr>
        <w:t>6.0 Organization and Management</w:t>
      </w:r>
    </w:p>
    <w:p>
      <w:pPr>
        <w:spacing w:line="240" w:lineRule="exact"/>
        <w:rPr>
          <w:rFonts w:ascii="Times New Roman" w:hAnsi="Times New Roman" w:eastAsia="Times New Roman"/>
        </w:rPr>
      </w:pPr>
    </w:p>
    <w:p>
      <w:pPr>
        <w:tabs>
          <w:tab w:val="left" w:pos="8720"/>
        </w:tabs>
        <w:spacing w:line="0" w:lineRule="atLeast"/>
        <w:ind w:right="6220"/>
        <w:jc w:val="right"/>
        <w:rPr>
          <w:rFonts w:ascii="Times New Roman" w:hAnsi="Times New Roman" w:eastAsia="Times New Roman"/>
          <w:b/>
          <w:sz w:val="24"/>
        </w:rPr>
      </w:pPr>
      <w:r>
        <w:rPr>
          <w:rFonts w:ascii="Times New Roman" w:hAnsi="Times New Roman" w:eastAsia="Times New Roman"/>
          <w:b/>
          <w:sz w:val="24"/>
        </w:rPr>
        <w:t>6.1</w:t>
      </w:r>
      <w:r>
        <w:rPr>
          <w:rFonts w:ascii="Times New Roman" w:hAnsi="Times New Roman" w:eastAsia="Times New Roman"/>
          <w:b/>
          <w:sz w:val="24"/>
        </w:rPr>
        <w:tab/>
      </w:r>
      <w:r>
        <w:rPr>
          <w:rFonts w:ascii="Times New Roman" w:hAnsi="Times New Roman" w:eastAsia="Times New Roman"/>
          <w:b/>
          <w:sz w:val="24"/>
        </w:rPr>
        <w:t>Organizational Structure</w:t>
      </w:r>
    </w:p>
    <w:p>
      <w:pPr>
        <w:spacing w:line="246" w:lineRule="auto"/>
        <w:ind w:left="980" w:right="100"/>
        <w:rPr>
          <w:rFonts w:ascii="Times New Roman" w:hAnsi="Times New Roman" w:eastAsia="Times New Roman"/>
          <w:sz w:val="24"/>
        </w:rPr>
      </w:pPr>
      <w:r>
        <w:rPr>
          <w:rFonts w:ascii="Times New Roman" w:hAnsi="Times New Roman" w:eastAsia="Times New Roman"/>
          <w:sz w:val="24"/>
        </w:rPr>
        <w:t>THR expects to hire 19 employees. Together, Jeff and Betty Wright will personally select each candidate. They’ve adopted an effective interview process designed to staff the restaurant with highly qualified people for each position. Each applicant will be rated and evaluated according to a pre-defined set of standards designed for each position. Background checks will be utilized for designated positions. Recruiting efforts will always center on referrals.</w:t>
      </w:r>
    </w:p>
    <w:p>
      <w:pPr>
        <w:spacing w:line="199" w:lineRule="exact"/>
        <w:rPr>
          <w:rFonts w:ascii="Times New Roman" w:hAnsi="Times New Roman" w:eastAsia="Times New Roman"/>
        </w:rPr>
      </w:pPr>
    </w:p>
    <w:p>
      <w:pPr>
        <w:tabs>
          <w:tab w:val="left" w:pos="960"/>
        </w:tabs>
        <w:spacing w:line="0" w:lineRule="atLeast"/>
        <w:ind w:left="440"/>
        <w:rPr>
          <w:rFonts w:ascii="Times New Roman" w:hAnsi="Times New Roman" w:eastAsia="Times New Roman"/>
          <w:b/>
          <w:sz w:val="24"/>
        </w:rPr>
      </w:pPr>
      <w:r>
        <w:rPr>
          <w:rFonts w:ascii="Times New Roman" w:hAnsi="Times New Roman" w:eastAsia="Times New Roman"/>
          <w:b/>
          <w:sz w:val="24"/>
        </w:rPr>
        <w:t>6.2</w:t>
      </w:r>
      <w:r>
        <w:rPr>
          <w:rFonts w:ascii="Times New Roman" w:hAnsi="Times New Roman" w:eastAsia="Times New Roman"/>
          <w:b/>
          <w:sz w:val="24"/>
        </w:rPr>
        <w:tab/>
      </w:r>
      <w:r>
        <w:rPr>
          <w:rFonts w:ascii="Times New Roman" w:hAnsi="Times New Roman" w:eastAsia="Times New Roman"/>
          <w:b/>
          <w:sz w:val="24"/>
        </w:rPr>
        <w:t>Management Team</w:t>
      </w:r>
    </w:p>
    <w:p>
      <w:pPr>
        <w:spacing w:line="248" w:lineRule="auto"/>
        <w:ind w:left="980" w:right="80"/>
        <w:rPr>
          <w:rFonts w:ascii="Times New Roman" w:hAnsi="Times New Roman" w:eastAsia="Times New Roman"/>
          <w:sz w:val="24"/>
        </w:rPr>
      </w:pPr>
      <w:r>
        <w:rPr>
          <w:rFonts w:ascii="Times New Roman" w:hAnsi="Times New Roman" w:eastAsia="Times New Roman"/>
          <w:sz w:val="24"/>
        </w:rPr>
        <w:t>The restaurant will be owned by Jeff Wright. Jeff began his restaurant career at the age of 15 working in a quick-service foodservice operation and earned his way through college as a server and bartender. After earning his degree, he worked for a regional restaurant chain and an independent fine dining restaurant. In these organizations he held the positions of Assistant Manager and then General Manager.</w:t>
      </w:r>
    </w:p>
    <w:p>
      <w:pPr>
        <w:spacing w:line="230" w:lineRule="exact"/>
        <w:rPr>
          <w:rFonts w:ascii="Times New Roman" w:hAnsi="Times New Roman" w:eastAsia="Times New Roman"/>
        </w:rPr>
      </w:pPr>
    </w:p>
    <w:p>
      <w:pPr>
        <w:spacing w:line="256" w:lineRule="auto"/>
        <w:ind w:left="980" w:right="340"/>
        <w:rPr>
          <w:rFonts w:ascii="Times New Roman" w:hAnsi="Times New Roman" w:eastAsia="Times New Roman"/>
          <w:sz w:val="24"/>
        </w:rPr>
      </w:pPr>
      <w:r>
        <w:rPr>
          <w:rFonts w:ascii="Times New Roman" w:hAnsi="Times New Roman" w:eastAsia="Times New Roman"/>
          <w:sz w:val="24"/>
        </w:rPr>
        <w:t>Betty Wright received her Culinary Degree from the Art Institute in Dallas. After graduation she was employed by a local chain restaurant and then at a Five Star Hotel in Dallas. Betty will initially be employed as the Kitchen Manager.</w:t>
      </w:r>
    </w:p>
    <w:p>
      <w:pPr>
        <w:spacing w:line="185" w:lineRule="exact"/>
        <w:rPr>
          <w:rFonts w:ascii="Times New Roman" w:hAnsi="Times New Roman" w:eastAsia="Times New Roman"/>
        </w:rPr>
      </w:pPr>
    </w:p>
    <w:p>
      <w:pPr>
        <w:tabs>
          <w:tab w:val="left" w:pos="960"/>
        </w:tabs>
        <w:spacing w:line="0" w:lineRule="atLeast"/>
        <w:ind w:left="440"/>
        <w:rPr>
          <w:rFonts w:ascii="Times New Roman" w:hAnsi="Times New Roman" w:eastAsia="Times New Roman"/>
          <w:b/>
          <w:sz w:val="23"/>
        </w:rPr>
      </w:pPr>
      <w:r>
        <w:rPr>
          <w:rFonts w:ascii="Times New Roman" w:hAnsi="Times New Roman" w:eastAsia="Times New Roman"/>
          <w:b/>
          <w:sz w:val="24"/>
        </w:rPr>
        <w:t>6.3</w:t>
      </w:r>
      <w:r>
        <w:rPr>
          <w:rFonts w:ascii="Times New Roman" w:hAnsi="Times New Roman" w:eastAsia="Times New Roman"/>
        </w:rPr>
        <w:tab/>
      </w:r>
      <w:r>
        <w:rPr>
          <w:rFonts w:ascii="Times New Roman" w:hAnsi="Times New Roman" w:eastAsia="Times New Roman"/>
          <w:b/>
          <w:sz w:val="23"/>
        </w:rPr>
        <w:t>Management Team Gaps</w:t>
      </w:r>
    </w:p>
    <w:p>
      <w:pPr>
        <w:spacing w:line="272" w:lineRule="auto"/>
        <w:ind w:left="980" w:right="440"/>
        <w:rPr>
          <w:rFonts w:ascii="Times New Roman" w:hAnsi="Times New Roman" w:eastAsia="Times New Roman"/>
          <w:sz w:val="24"/>
        </w:rPr>
      </w:pPr>
      <w:r>
        <w:rPr>
          <w:rFonts w:ascii="Times New Roman" w:hAnsi="Times New Roman" w:eastAsia="Times New Roman"/>
          <w:sz w:val="24"/>
        </w:rPr>
        <w:t>Initially Jeff and Betty will fill in many of the management gaps. Over time, they have plans to hire a sales director, a general manager, and a kitchen manager.</w:t>
      </w:r>
    </w:p>
    <w:p>
      <w:pPr>
        <w:spacing w:line="202" w:lineRule="exact"/>
        <w:rPr>
          <w:rFonts w:ascii="Times New Roman" w:hAnsi="Times New Roman" w:eastAsia="Times New Roman"/>
        </w:rPr>
      </w:pPr>
    </w:p>
    <w:p>
      <w:pPr>
        <w:spacing w:line="272" w:lineRule="auto"/>
        <w:ind w:left="980" w:right="360"/>
        <w:rPr>
          <w:rFonts w:ascii="Times New Roman" w:hAnsi="Times New Roman" w:eastAsia="Times New Roman"/>
          <w:sz w:val="24"/>
        </w:rPr>
      </w:pPr>
      <w:r>
        <w:rPr>
          <w:rFonts w:ascii="Times New Roman" w:hAnsi="Times New Roman" w:eastAsia="Times New Roman"/>
          <w:sz w:val="24"/>
        </w:rPr>
        <w:t>To meet the gaps associated in payroll, inventory management, and cost accounting, the Wrights will purchase have considered a POS (point of sale system) that it simplifies</w:t>
      </w:r>
    </w:p>
    <w:p>
      <w:pPr>
        <w:spacing w:line="200" w:lineRule="exact"/>
        <w:rPr>
          <w:rFonts w:ascii="Times New Roman" w:hAnsi="Times New Roman" w:eastAsia="Times New Roman"/>
        </w:rPr>
      </w:pPr>
    </w:p>
    <w:p>
      <w:pPr>
        <w:spacing w:line="258" w:lineRule="exact"/>
        <w:rPr>
          <w:rFonts w:ascii="Times New Roman" w:hAnsi="Times New Roman" w:eastAsia="Times New Roman"/>
        </w:rPr>
      </w:pPr>
    </w:p>
    <w:p>
      <w:pPr>
        <w:spacing w:line="0" w:lineRule="atLeast"/>
        <w:ind w:right="-439"/>
        <w:jc w:val="center"/>
        <w:rPr>
          <w:rFonts w:ascii="Times New Roman" w:hAnsi="Times New Roman" w:eastAsia="Times New Roman"/>
        </w:rPr>
      </w:pPr>
      <w:r>
        <w:rPr>
          <w:rFonts w:ascii="Times New Roman" w:hAnsi="Times New Roman" w:eastAsia="Times New Roman"/>
        </w:rPr>
        <w:t>21</w:t>
      </w:r>
    </w:p>
    <w:p>
      <w:pPr>
        <w:spacing w:line="0" w:lineRule="atLeast"/>
        <w:ind w:right="-439"/>
        <w:jc w:val="center"/>
        <w:rPr>
          <w:rFonts w:ascii="Times New Roman" w:hAnsi="Times New Roman" w:eastAsia="Times New Roman"/>
        </w:rPr>
        <w:sectPr>
          <w:pgSz w:w="12240" w:h="15840"/>
          <w:pgMar w:top="1440" w:right="1440" w:bottom="174" w:left="1000" w:header="0" w:footer="0" w:gutter="0"/>
          <w:cols w:equalWidth="0" w:num="1">
            <w:col w:w="9800"/>
          </w:cols>
          <w:docGrid w:linePitch="360" w:charSpace="0"/>
        </w:sectPr>
      </w:pPr>
    </w:p>
    <w:p>
      <w:pPr>
        <w:tabs>
          <w:tab w:val="left" w:pos="4140"/>
        </w:tabs>
        <w:spacing w:line="0" w:lineRule="atLeast"/>
        <w:ind w:left="720"/>
        <w:rPr>
          <w:rFonts w:ascii="Times New Roman" w:hAnsi="Times New Roman" w:eastAsia="Times New Roman"/>
          <w:b/>
          <w:color w:val="0000FF"/>
          <w:sz w:val="15"/>
        </w:rPr>
      </w:pPr>
      <w:bookmarkStart w:id="20" w:name="page22"/>
      <w:bookmarkEnd w:id="20"/>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246" w:lineRule="auto"/>
        <w:ind w:left="980" w:right="100"/>
        <w:rPr>
          <w:rFonts w:ascii="Verdana" w:hAnsi="Verdana" w:eastAsia="Verdana"/>
          <w:sz w:val="18"/>
        </w:rPr>
      </w:pPr>
      <w:r>
        <w:rPr>
          <w:rFonts w:ascii="Times New Roman" w:hAnsi="Times New Roman" w:eastAsia="Times New Roman"/>
          <w:sz w:val="24"/>
        </w:rPr>
        <w:t>communications between the kitchen and the wait staff. Orders go through the computer, directly to the kitchen printer. Another benefit of a restaurant POS programs is that it can track everything from food usage, to the most popular menu items. Because the POS system acts as a time clock, it can also help prepare payroll – which will save some money in the bookkeeping department. Along with the daily operations of running a restaurant, a POS system can organize profit and loss statement and sales tax</w:t>
      </w:r>
      <w:r>
        <w:rPr>
          <w:rFonts w:ascii="Verdana" w:hAnsi="Verdana" w:eastAsia="Verdana"/>
          <w:sz w:val="18"/>
        </w:rPr>
        <w:t>.</w:t>
      </w:r>
    </w:p>
    <w:p>
      <w:pPr>
        <w:spacing w:line="199" w:lineRule="exact"/>
        <w:rPr>
          <w:rFonts w:ascii="Times New Roman" w:hAnsi="Times New Roman" w:eastAsia="Times New Roman"/>
        </w:rPr>
      </w:pPr>
    </w:p>
    <w:tbl>
      <w:tblPr>
        <w:tblStyle w:val="3"/>
        <w:tblW w:w="0" w:type="auto"/>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20"/>
        <w:gridCol w:w="1620"/>
        <w:gridCol w:w="2300"/>
        <w:gridCol w:w="188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2160" w:type="dxa"/>
            <w:gridSpan w:val="3"/>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6.4  Personnel Plan</w:t>
            </w:r>
          </w:p>
        </w:tc>
        <w:tc>
          <w:tcPr>
            <w:tcW w:w="2300" w:type="dxa"/>
            <w:shd w:val="clear" w:color="auto" w:fill="auto"/>
            <w:noWrap w:val="0"/>
            <w:vAlign w:val="bottom"/>
          </w:tcPr>
          <w:p>
            <w:pPr>
              <w:spacing w:line="0" w:lineRule="atLeast"/>
              <w:rPr>
                <w:rFonts w:ascii="Times New Roman" w:hAnsi="Times New Roman" w:eastAsia="Times New Roman"/>
                <w:sz w:val="24"/>
              </w:rPr>
            </w:pPr>
          </w:p>
        </w:tc>
        <w:tc>
          <w:tcPr>
            <w:tcW w:w="188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5"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tcBorders>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Table 6.4</w:t>
            </w:r>
          </w:p>
        </w:tc>
        <w:tc>
          <w:tcPr>
            <w:tcW w:w="2300" w:type="dxa"/>
            <w:tcBorders>
              <w:bottom w:val="single" w:color="auto" w:sz="8" w:space="0"/>
            </w:tcBorders>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Personnel Plan</w:t>
            </w:r>
          </w:p>
        </w:tc>
        <w:tc>
          <w:tcPr>
            <w:tcW w:w="18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20" w:type="dxa"/>
            <w:gridSpan w:val="2"/>
            <w:tcBorders>
              <w:bottom w:val="single" w:color="auto" w:sz="8" w:space="0"/>
            </w:tcBorders>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Annual Sales Forecast</w:t>
            </w:r>
          </w:p>
        </w:tc>
        <w:tc>
          <w:tcPr>
            <w:tcW w:w="1880" w:type="dxa"/>
            <w:tcBorders>
              <w:bottom w:val="single" w:color="auto" w:sz="8" w:space="0"/>
            </w:tcBorders>
            <w:shd w:val="clear" w:color="auto" w:fill="4F81BD"/>
            <w:noWrap w:val="0"/>
            <w:vAlign w:val="bottom"/>
          </w:tcPr>
          <w:p>
            <w:pPr>
              <w:spacing w:line="0" w:lineRule="atLeast"/>
              <w:ind w:right="370"/>
              <w:jc w:val="right"/>
              <w:rPr>
                <w:rFonts w:ascii="Times New Roman" w:hAnsi="Times New Roman" w:eastAsia="Times New Roman"/>
                <w:b/>
                <w:color w:val="FFFFFF"/>
                <w:sz w:val="22"/>
              </w:rPr>
            </w:pPr>
            <w:r>
              <w:rPr>
                <w:rFonts w:ascii="Times New Roman" w:hAnsi="Times New Roman" w:eastAsia="Times New Roman"/>
                <w:b/>
                <w:color w:val="FFFFFF"/>
                <w:sz w:val="22"/>
              </w:rPr>
              <w:t>Year 1</w:t>
            </w:r>
          </w:p>
        </w:tc>
        <w:tc>
          <w:tcPr>
            <w:tcW w:w="1220" w:type="dxa"/>
            <w:tcBorders>
              <w:bottom w:val="single" w:color="auto" w:sz="8" w:space="0"/>
            </w:tcBorders>
            <w:shd w:val="clear" w:color="auto" w:fill="4F81BD"/>
            <w:noWrap w:val="0"/>
            <w:vAlign w:val="bottom"/>
          </w:tcPr>
          <w:p>
            <w:pPr>
              <w:spacing w:line="0" w:lineRule="atLeast"/>
              <w:ind w:right="370"/>
              <w:jc w:val="right"/>
              <w:rPr>
                <w:rFonts w:ascii="Times New Roman" w:hAnsi="Times New Roman" w:eastAsia="Times New Roman"/>
                <w:b/>
                <w:color w:val="FFFFFF"/>
                <w:sz w:val="22"/>
              </w:rPr>
            </w:pPr>
            <w:r>
              <w:rPr>
                <w:rFonts w:ascii="Times New Roman" w:hAnsi="Times New Roman" w:eastAsia="Times New Roman"/>
                <w:b/>
                <w:color w:val="FFFFFF"/>
                <w:sz w:val="22"/>
              </w:rPr>
              <w:t>Year 2</w:t>
            </w:r>
          </w:p>
        </w:tc>
        <w:tc>
          <w:tcPr>
            <w:tcW w:w="1220" w:type="dxa"/>
            <w:tcBorders>
              <w:bottom w:val="single" w:color="auto" w:sz="8" w:space="0"/>
            </w:tcBorders>
            <w:shd w:val="clear" w:color="auto" w:fill="4F81BD"/>
            <w:noWrap w:val="0"/>
            <w:vAlign w:val="bottom"/>
          </w:tcPr>
          <w:p>
            <w:pPr>
              <w:spacing w:line="0" w:lineRule="atLeast"/>
              <w:ind w:right="370"/>
              <w:jc w:val="right"/>
              <w:rPr>
                <w:rFonts w:ascii="Times New Roman" w:hAnsi="Times New Roman" w:eastAsia="Times New Roman"/>
                <w:b/>
                <w:color w:val="FFFFFF"/>
                <w:sz w:val="22"/>
              </w:rPr>
            </w:pPr>
            <w:r>
              <w:rPr>
                <w:rFonts w:ascii="Times New Roman" w:hAnsi="Times New Roman" w:eastAsia="Times New Roman"/>
                <w:b/>
                <w:color w:val="FFFFFF"/>
                <w:sz w:val="22"/>
              </w:rPr>
              <w:t>Year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Owner / General Manager</w:t>
            </w:r>
          </w:p>
        </w:tc>
        <w:tc>
          <w:tcPr>
            <w:tcW w:w="188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2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Asst. Manager / Cashier</w:t>
            </w:r>
          </w:p>
        </w:tc>
        <w:tc>
          <w:tcPr>
            <w:tcW w:w="18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$25,872</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$26,648</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Line Cooks</w:t>
            </w:r>
          </w:p>
        </w:tc>
        <w:tc>
          <w:tcPr>
            <w:tcW w:w="2300" w:type="dxa"/>
            <w:shd w:val="clear" w:color="auto" w:fill="D8D8D8"/>
            <w:noWrap w:val="0"/>
            <w:vAlign w:val="bottom"/>
          </w:tcPr>
          <w:p>
            <w:pPr>
              <w:spacing w:line="0" w:lineRule="atLeast"/>
              <w:rPr>
                <w:rFonts w:ascii="Times New Roman" w:hAnsi="Times New Roman" w:eastAsia="Times New Roman"/>
                <w:sz w:val="24"/>
              </w:rPr>
            </w:pPr>
          </w:p>
        </w:tc>
        <w:tc>
          <w:tcPr>
            <w:tcW w:w="18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$38,304</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$39,453</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$40,637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Prep Cooks</w:t>
            </w:r>
          </w:p>
        </w:tc>
        <w:tc>
          <w:tcPr>
            <w:tcW w:w="2300" w:type="dxa"/>
            <w:shd w:val="clear" w:color="auto" w:fill="auto"/>
            <w:noWrap w:val="0"/>
            <w:vAlign w:val="bottom"/>
          </w:tcPr>
          <w:p>
            <w:pPr>
              <w:spacing w:line="0" w:lineRule="atLeast"/>
              <w:rPr>
                <w:rFonts w:ascii="Times New Roman" w:hAnsi="Times New Roman" w:eastAsia="Times New Roman"/>
                <w:sz w:val="24"/>
              </w:rPr>
            </w:pPr>
          </w:p>
        </w:tc>
        <w:tc>
          <w:tcPr>
            <w:tcW w:w="188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$60,480</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$62,294</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$64,163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Servers / Cashiers</w:t>
            </w:r>
          </w:p>
        </w:tc>
        <w:tc>
          <w:tcPr>
            <w:tcW w:w="188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$46,848</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$48,253</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$49,701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Dishwashers</w:t>
            </w:r>
          </w:p>
        </w:tc>
        <w:tc>
          <w:tcPr>
            <w:tcW w:w="2300" w:type="dxa"/>
            <w:shd w:val="clear" w:color="auto" w:fill="auto"/>
            <w:noWrap w:val="0"/>
            <w:vAlign w:val="bottom"/>
          </w:tcPr>
          <w:p>
            <w:pPr>
              <w:spacing w:line="0" w:lineRule="atLeast"/>
              <w:rPr>
                <w:rFonts w:ascii="Times New Roman" w:hAnsi="Times New Roman" w:eastAsia="Times New Roman"/>
                <w:sz w:val="24"/>
              </w:rPr>
            </w:pPr>
          </w:p>
        </w:tc>
        <w:tc>
          <w:tcPr>
            <w:tcW w:w="188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$24,024</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$24,745</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$25,487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Bookkeeper (p/t)</w:t>
            </w:r>
          </w:p>
        </w:tc>
        <w:tc>
          <w:tcPr>
            <w:tcW w:w="2300" w:type="dxa"/>
            <w:shd w:val="clear" w:color="auto" w:fill="D8D8D8"/>
            <w:noWrap w:val="0"/>
            <w:vAlign w:val="bottom"/>
          </w:tcPr>
          <w:p>
            <w:pPr>
              <w:spacing w:line="0" w:lineRule="atLeast"/>
              <w:rPr>
                <w:rFonts w:ascii="Times New Roman" w:hAnsi="Times New Roman" w:eastAsia="Times New Roman"/>
                <w:sz w:val="24"/>
              </w:rPr>
            </w:pPr>
          </w:p>
        </w:tc>
        <w:tc>
          <w:tcPr>
            <w:tcW w:w="188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$8,640</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$8,899</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Sales Agent</w:t>
            </w:r>
          </w:p>
        </w:tc>
        <w:tc>
          <w:tcPr>
            <w:tcW w:w="2300" w:type="dxa"/>
            <w:shd w:val="clear" w:color="auto" w:fill="auto"/>
            <w:noWrap w:val="0"/>
            <w:vAlign w:val="bottom"/>
          </w:tcPr>
          <w:p>
            <w:pPr>
              <w:spacing w:line="0" w:lineRule="atLeast"/>
              <w:rPr>
                <w:rFonts w:ascii="Times New Roman" w:hAnsi="Times New Roman" w:eastAsia="Times New Roman"/>
                <w:sz w:val="24"/>
              </w:rPr>
            </w:pPr>
          </w:p>
        </w:tc>
        <w:tc>
          <w:tcPr>
            <w:tcW w:w="188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$20,000</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9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Catering Employees</w:t>
            </w:r>
          </w:p>
        </w:tc>
        <w:tc>
          <w:tcPr>
            <w:tcW w:w="188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$18,432</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Total</w:t>
            </w:r>
          </w:p>
        </w:tc>
        <w:tc>
          <w:tcPr>
            <w:tcW w:w="2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bottom w:val="single" w:color="auto" w:sz="8" w:space="0"/>
            </w:tcBorders>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$204,168</w:t>
            </w:r>
          </w:p>
        </w:tc>
        <w:tc>
          <w:tcPr>
            <w:tcW w:w="1220" w:type="dxa"/>
            <w:tcBorders>
              <w:bottom w:val="single" w:color="auto" w:sz="8" w:space="0"/>
            </w:tcBorders>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$248,725</w:t>
            </w:r>
          </w:p>
        </w:tc>
        <w:tc>
          <w:tcPr>
            <w:tcW w:w="1220" w:type="dxa"/>
            <w:tcBorders>
              <w:bottom w:val="single" w:color="auto" w:sz="8" w:space="0"/>
            </w:tcBorders>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$260,933</w:t>
            </w:r>
          </w:p>
        </w:tc>
      </w:tr>
    </w:tbl>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7.0 Financial Plan</w:t>
      </w:r>
    </w:p>
    <w:p>
      <w:pPr>
        <w:spacing w:line="0" w:lineRule="atLeast"/>
        <w:ind w:left="440"/>
        <w:rPr>
          <w:rFonts w:ascii="Times New Roman" w:hAnsi="Times New Roman" w:eastAsia="Times New Roman"/>
          <w:sz w:val="24"/>
        </w:rPr>
      </w:pPr>
      <w:r>
        <w:rPr>
          <w:rFonts w:ascii="Times New Roman" w:hAnsi="Times New Roman" w:eastAsia="Times New Roman"/>
          <w:sz w:val="24"/>
        </w:rPr>
        <w:t>The following sections outline our financial plan:</w:t>
      </w:r>
    </w:p>
    <w:p>
      <w:pPr>
        <w:spacing w:line="295" w:lineRule="exact"/>
        <w:rPr>
          <w:rFonts w:ascii="Times New Roman" w:hAnsi="Times New Roman" w:eastAsia="Times New Roman"/>
        </w:rPr>
      </w:pPr>
    </w:p>
    <w:p>
      <w:pPr>
        <w:numPr>
          <w:ilvl w:val="0"/>
          <w:numId w:val="16"/>
        </w:numPr>
        <w:tabs>
          <w:tab w:val="left" w:pos="1160"/>
        </w:tabs>
        <w:spacing w:line="0" w:lineRule="atLeast"/>
        <w:ind w:left="1160" w:hanging="360"/>
        <w:rPr>
          <w:rFonts w:ascii="Arial" w:hAnsi="Arial" w:eastAsia="Arial"/>
          <w:sz w:val="24"/>
        </w:rPr>
      </w:pPr>
      <w:r>
        <w:rPr>
          <w:rFonts w:ascii="Times New Roman" w:hAnsi="Times New Roman" w:eastAsia="Times New Roman"/>
          <w:sz w:val="24"/>
        </w:rPr>
        <w:t>Required Cost of Start-Up</w:t>
      </w:r>
    </w:p>
    <w:p>
      <w:pPr>
        <w:spacing w:line="15" w:lineRule="exact"/>
        <w:rPr>
          <w:rFonts w:ascii="Arial" w:hAnsi="Arial" w:eastAsia="Arial"/>
          <w:sz w:val="24"/>
        </w:rPr>
      </w:pPr>
    </w:p>
    <w:p>
      <w:pPr>
        <w:numPr>
          <w:ilvl w:val="0"/>
          <w:numId w:val="16"/>
        </w:numPr>
        <w:tabs>
          <w:tab w:val="left" w:pos="1160"/>
        </w:tabs>
        <w:spacing w:line="0" w:lineRule="atLeast"/>
        <w:ind w:left="1160" w:hanging="360"/>
        <w:rPr>
          <w:rFonts w:ascii="Arial" w:hAnsi="Arial" w:eastAsia="Arial"/>
          <w:sz w:val="24"/>
        </w:rPr>
      </w:pPr>
      <w:r>
        <w:rPr>
          <w:rFonts w:ascii="Times New Roman" w:hAnsi="Times New Roman" w:eastAsia="Times New Roman"/>
          <w:sz w:val="24"/>
        </w:rPr>
        <w:t>Profit and Loss</w:t>
      </w:r>
    </w:p>
    <w:p>
      <w:pPr>
        <w:spacing w:line="15" w:lineRule="exact"/>
        <w:rPr>
          <w:rFonts w:ascii="Arial" w:hAnsi="Arial" w:eastAsia="Arial"/>
          <w:sz w:val="24"/>
        </w:rPr>
      </w:pPr>
    </w:p>
    <w:p>
      <w:pPr>
        <w:numPr>
          <w:ilvl w:val="0"/>
          <w:numId w:val="16"/>
        </w:numPr>
        <w:tabs>
          <w:tab w:val="left" w:pos="1160"/>
        </w:tabs>
        <w:spacing w:line="0" w:lineRule="atLeast"/>
        <w:ind w:left="1160" w:hanging="360"/>
        <w:rPr>
          <w:rFonts w:ascii="Arial" w:hAnsi="Arial" w:eastAsia="Arial"/>
          <w:sz w:val="24"/>
        </w:rPr>
      </w:pPr>
      <w:r>
        <w:rPr>
          <w:rFonts w:ascii="Times New Roman" w:hAnsi="Times New Roman" w:eastAsia="Times New Roman"/>
          <w:sz w:val="24"/>
        </w:rPr>
        <w:t>Cash Flow</w:t>
      </w:r>
    </w:p>
    <w:p>
      <w:pPr>
        <w:spacing w:line="15" w:lineRule="exact"/>
        <w:rPr>
          <w:rFonts w:ascii="Arial" w:hAnsi="Arial" w:eastAsia="Arial"/>
          <w:sz w:val="24"/>
        </w:rPr>
      </w:pPr>
    </w:p>
    <w:p>
      <w:pPr>
        <w:numPr>
          <w:ilvl w:val="0"/>
          <w:numId w:val="16"/>
        </w:numPr>
        <w:tabs>
          <w:tab w:val="left" w:pos="1160"/>
        </w:tabs>
        <w:spacing w:line="0" w:lineRule="atLeast"/>
        <w:ind w:left="1160" w:hanging="360"/>
        <w:rPr>
          <w:rFonts w:ascii="Arial" w:hAnsi="Arial" w:eastAsia="Arial"/>
          <w:sz w:val="24"/>
        </w:rPr>
      </w:pPr>
      <w:r>
        <w:rPr>
          <w:rFonts w:ascii="Times New Roman" w:hAnsi="Times New Roman" w:eastAsia="Times New Roman"/>
          <w:sz w:val="24"/>
        </w:rPr>
        <w:t>Balance Sheet</w:t>
      </w:r>
    </w:p>
    <w:p>
      <w:pPr>
        <w:spacing w:line="15" w:lineRule="exact"/>
        <w:rPr>
          <w:rFonts w:ascii="Arial" w:hAnsi="Arial" w:eastAsia="Arial"/>
          <w:sz w:val="24"/>
        </w:rPr>
      </w:pPr>
    </w:p>
    <w:p>
      <w:pPr>
        <w:numPr>
          <w:ilvl w:val="0"/>
          <w:numId w:val="16"/>
        </w:numPr>
        <w:tabs>
          <w:tab w:val="left" w:pos="1160"/>
        </w:tabs>
        <w:spacing w:line="0" w:lineRule="atLeast"/>
        <w:ind w:left="1160" w:hanging="360"/>
        <w:rPr>
          <w:rFonts w:ascii="Arial" w:hAnsi="Arial" w:eastAsia="Arial"/>
          <w:sz w:val="24"/>
        </w:rPr>
      </w:pPr>
      <w:r>
        <w:rPr>
          <w:rFonts w:ascii="Times New Roman" w:hAnsi="Times New Roman" w:eastAsia="Times New Roman"/>
          <w:sz w:val="24"/>
        </w:rPr>
        <w:t>Financial Ratios</w:t>
      </w:r>
    </w:p>
    <w:p>
      <w:pPr>
        <w:spacing w:line="18" w:lineRule="exact"/>
        <w:rPr>
          <w:rFonts w:ascii="Arial" w:hAnsi="Arial" w:eastAsia="Arial"/>
          <w:sz w:val="24"/>
        </w:rPr>
      </w:pPr>
    </w:p>
    <w:p>
      <w:pPr>
        <w:numPr>
          <w:ilvl w:val="0"/>
          <w:numId w:val="16"/>
        </w:numPr>
        <w:tabs>
          <w:tab w:val="left" w:pos="1160"/>
        </w:tabs>
        <w:spacing w:line="0" w:lineRule="atLeast"/>
        <w:ind w:left="1160" w:hanging="360"/>
        <w:rPr>
          <w:rFonts w:ascii="Arial" w:hAnsi="Arial" w:eastAsia="Arial"/>
          <w:sz w:val="24"/>
        </w:rPr>
      </w:pPr>
      <w:r>
        <w:rPr>
          <w:rFonts w:ascii="Times New Roman" w:hAnsi="Times New Roman" w:eastAsia="Times New Roman"/>
          <w:sz w:val="24"/>
        </w:rPr>
        <w:t>Hourly Labor Costs</w:t>
      </w:r>
    </w:p>
    <w:p>
      <w:pPr>
        <w:spacing w:line="15" w:lineRule="exact"/>
        <w:rPr>
          <w:rFonts w:ascii="Arial" w:hAnsi="Arial" w:eastAsia="Arial"/>
          <w:sz w:val="24"/>
        </w:rPr>
      </w:pPr>
    </w:p>
    <w:p>
      <w:pPr>
        <w:numPr>
          <w:ilvl w:val="0"/>
          <w:numId w:val="16"/>
        </w:numPr>
        <w:tabs>
          <w:tab w:val="left" w:pos="1160"/>
        </w:tabs>
        <w:spacing w:line="0" w:lineRule="atLeast"/>
        <w:ind w:left="1160" w:hanging="360"/>
        <w:rPr>
          <w:rFonts w:ascii="Arial" w:hAnsi="Arial" w:eastAsia="Arial"/>
          <w:sz w:val="24"/>
        </w:rPr>
      </w:pPr>
      <w:r>
        <w:rPr>
          <w:rFonts w:ascii="Times New Roman" w:hAnsi="Times New Roman" w:eastAsia="Times New Roman"/>
          <w:sz w:val="24"/>
        </w:rPr>
        <w:t>Weekly Sales Projections</w:t>
      </w:r>
    </w:p>
    <w:p>
      <w:pPr>
        <w:spacing w:line="237" w:lineRule="exact"/>
        <w:rPr>
          <w:rFonts w:ascii="Times New Roman" w:hAnsi="Times New Roman" w:eastAsia="Times New Roman"/>
        </w:rPr>
      </w:pPr>
    </w:p>
    <w:p>
      <w:pPr>
        <w:tabs>
          <w:tab w:val="left" w:pos="960"/>
        </w:tabs>
        <w:spacing w:line="0" w:lineRule="atLeast"/>
        <w:ind w:left="440"/>
        <w:rPr>
          <w:rFonts w:ascii="Times New Roman" w:hAnsi="Times New Roman" w:eastAsia="Times New Roman"/>
          <w:b/>
          <w:sz w:val="23"/>
        </w:rPr>
      </w:pPr>
      <w:r>
        <w:rPr>
          <w:rFonts w:ascii="Times New Roman" w:hAnsi="Times New Roman" w:eastAsia="Times New Roman"/>
          <w:b/>
          <w:sz w:val="24"/>
        </w:rPr>
        <w:t>7.1</w:t>
      </w:r>
      <w:r>
        <w:rPr>
          <w:rFonts w:ascii="Times New Roman" w:hAnsi="Times New Roman" w:eastAsia="Times New Roman"/>
        </w:rPr>
        <w:tab/>
      </w:r>
      <w:r>
        <w:rPr>
          <w:rFonts w:ascii="Times New Roman" w:hAnsi="Times New Roman" w:eastAsia="Times New Roman"/>
          <w:b/>
          <w:sz w:val="23"/>
        </w:rPr>
        <w:t>Important Assumptions</w:t>
      </w:r>
    </w:p>
    <w:p>
      <w:pPr>
        <w:spacing w:line="57" w:lineRule="exact"/>
        <w:rPr>
          <w:rFonts w:ascii="Times New Roman" w:hAnsi="Times New Roman" w:eastAsia="Times New Roman"/>
        </w:rPr>
      </w:pPr>
    </w:p>
    <w:p>
      <w:pPr>
        <w:numPr>
          <w:ilvl w:val="0"/>
          <w:numId w:val="17"/>
        </w:numPr>
        <w:tabs>
          <w:tab w:val="left" w:pos="980"/>
        </w:tabs>
        <w:spacing w:line="0" w:lineRule="atLeast"/>
        <w:ind w:left="980" w:hanging="353"/>
        <w:rPr>
          <w:rFonts w:ascii="Arial" w:hAnsi="Arial" w:eastAsia="Arial"/>
          <w:sz w:val="24"/>
        </w:rPr>
      </w:pPr>
      <w:r>
        <w:rPr>
          <w:rFonts w:ascii="Times New Roman" w:hAnsi="Times New Roman" w:eastAsia="Times New Roman"/>
          <w:sz w:val="24"/>
        </w:rPr>
        <w:t>Meal Price range from $8.00 - $15.00</w:t>
      </w:r>
    </w:p>
    <w:p>
      <w:pPr>
        <w:spacing w:line="176" w:lineRule="exact"/>
        <w:rPr>
          <w:rFonts w:ascii="Arial" w:hAnsi="Arial" w:eastAsia="Arial"/>
          <w:sz w:val="24"/>
        </w:rPr>
      </w:pPr>
    </w:p>
    <w:p>
      <w:pPr>
        <w:numPr>
          <w:ilvl w:val="0"/>
          <w:numId w:val="17"/>
        </w:numPr>
        <w:tabs>
          <w:tab w:val="left" w:pos="980"/>
        </w:tabs>
        <w:spacing w:line="0" w:lineRule="atLeast"/>
        <w:ind w:left="980" w:hanging="353"/>
        <w:rPr>
          <w:rFonts w:ascii="Arial" w:hAnsi="Arial" w:eastAsia="Arial"/>
          <w:sz w:val="24"/>
        </w:rPr>
      </w:pPr>
      <w:r>
        <w:rPr>
          <w:rFonts w:ascii="Times New Roman" w:hAnsi="Times New Roman" w:eastAsia="Times New Roman"/>
          <w:sz w:val="24"/>
        </w:rPr>
        <w:t>Average lunch price: 8.79</w:t>
      </w:r>
    </w:p>
    <w:p>
      <w:pPr>
        <w:spacing w:line="176" w:lineRule="exact"/>
        <w:rPr>
          <w:rFonts w:ascii="Arial" w:hAnsi="Arial" w:eastAsia="Arial"/>
          <w:sz w:val="24"/>
        </w:rPr>
      </w:pPr>
    </w:p>
    <w:p>
      <w:pPr>
        <w:numPr>
          <w:ilvl w:val="0"/>
          <w:numId w:val="17"/>
        </w:numPr>
        <w:tabs>
          <w:tab w:val="left" w:pos="980"/>
        </w:tabs>
        <w:spacing w:line="0" w:lineRule="atLeast"/>
        <w:ind w:left="980" w:hanging="353"/>
        <w:rPr>
          <w:rFonts w:ascii="Arial" w:hAnsi="Arial" w:eastAsia="Arial"/>
          <w:sz w:val="24"/>
        </w:rPr>
      </w:pPr>
      <w:r>
        <w:rPr>
          <w:rFonts w:ascii="Times New Roman" w:hAnsi="Times New Roman" w:eastAsia="Times New Roman"/>
          <w:sz w:val="24"/>
        </w:rPr>
        <w:t>Average dinner price: 13.74</w:t>
      </w:r>
    </w:p>
    <w:p>
      <w:pPr>
        <w:spacing w:line="174" w:lineRule="exact"/>
        <w:rPr>
          <w:rFonts w:ascii="Arial" w:hAnsi="Arial" w:eastAsia="Arial"/>
          <w:sz w:val="24"/>
        </w:rPr>
      </w:pPr>
    </w:p>
    <w:p>
      <w:pPr>
        <w:numPr>
          <w:ilvl w:val="0"/>
          <w:numId w:val="17"/>
        </w:numPr>
        <w:tabs>
          <w:tab w:val="left" w:pos="980"/>
        </w:tabs>
        <w:spacing w:line="271" w:lineRule="auto"/>
        <w:ind w:left="980" w:right="420" w:hanging="353"/>
        <w:rPr>
          <w:rFonts w:ascii="Arial" w:hAnsi="Arial" w:eastAsia="Arial"/>
          <w:sz w:val="24"/>
        </w:rPr>
      </w:pPr>
      <w:r>
        <w:rPr>
          <w:rFonts w:ascii="Times New Roman" w:hAnsi="Times New Roman" w:eastAsia="Times New Roman"/>
          <w:sz w:val="24"/>
        </w:rPr>
        <w:t>The restaurant is located in the West Roads Shopping Center and is comprised of 3,400 square feet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spacing w:line="0" w:lineRule="atLeast"/>
        <w:ind w:right="-439"/>
        <w:jc w:val="center"/>
        <w:rPr>
          <w:rFonts w:ascii="Times New Roman" w:hAnsi="Times New Roman" w:eastAsia="Times New Roman"/>
        </w:rPr>
      </w:pPr>
      <w:r>
        <w:rPr>
          <w:rFonts w:ascii="Times New Roman" w:hAnsi="Times New Roman" w:eastAsia="Times New Roman"/>
        </w:rPr>
        <w:t>22</w:t>
      </w:r>
    </w:p>
    <w:p>
      <w:pPr>
        <w:spacing w:line="0" w:lineRule="atLeast"/>
        <w:ind w:right="-439"/>
        <w:jc w:val="center"/>
        <w:rPr>
          <w:rFonts w:ascii="Times New Roman" w:hAnsi="Times New Roman" w:eastAsia="Times New Roman"/>
        </w:rPr>
        <w:sectPr>
          <w:pgSz w:w="12240" w:h="15840"/>
          <w:pgMar w:top="1440" w:right="1440" w:bottom="174" w:left="1000" w:header="0" w:footer="0" w:gutter="0"/>
          <w:cols w:equalWidth="0" w:num="1">
            <w:col w:w="980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21" w:name="page23"/>
      <w:bookmarkEnd w:id="21"/>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43" w:lineRule="exact"/>
        <w:rPr>
          <w:rFonts w:ascii="Times New Roman" w:hAnsi="Times New Roman" w:eastAsia="Times New Roman"/>
        </w:rPr>
      </w:pPr>
    </w:p>
    <w:p>
      <w:pPr>
        <w:numPr>
          <w:ilvl w:val="0"/>
          <w:numId w:val="18"/>
        </w:numPr>
        <w:tabs>
          <w:tab w:val="left" w:pos="540"/>
        </w:tabs>
        <w:spacing w:line="271" w:lineRule="auto"/>
        <w:ind w:left="540" w:right="200" w:hanging="353"/>
        <w:rPr>
          <w:rFonts w:ascii="Arial" w:hAnsi="Arial" w:eastAsia="Arial"/>
          <w:sz w:val="24"/>
        </w:rPr>
      </w:pPr>
      <w:r>
        <w:rPr>
          <w:rFonts w:ascii="Times New Roman" w:hAnsi="Times New Roman" w:eastAsia="Times New Roman"/>
          <w:sz w:val="24"/>
        </w:rPr>
        <w:t>The dining room will be comprised of 20 tables with a seating capacity of 86 seats and 40 available parking spaces to meet the needs of the customers.</w:t>
      </w:r>
    </w:p>
    <w:p>
      <w:pPr>
        <w:spacing w:line="105" w:lineRule="exact"/>
        <w:rPr>
          <w:rFonts w:ascii="Arial" w:hAnsi="Arial" w:eastAsia="Arial"/>
          <w:sz w:val="24"/>
        </w:rPr>
      </w:pPr>
    </w:p>
    <w:p>
      <w:pPr>
        <w:numPr>
          <w:ilvl w:val="0"/>
          <w:numId w:val="18"/>
        </w:numPr>
        <w:tabs>
          <w:tab w:val="left" w:pos="540"/>
        </w:tabs>
        <w:spacing w:line="0" w:lineRule="atLeast"/>
        <w:ind w:left="540" w:hanging="353"/>
        <w:rPr>
          <w:rFonts w:ascii="Arial" w:hAnsi="Arial" w:eastAsia="Arial"/>
          <w:sz w:val="24"/>
        </w:rPr>
      </w:pPr>
      <w:r>
        <w:rPr>
          <w:rFonts w:ascii="Times New Roman" w:hAnsi="Times New Roman" w:eastAsia="Times New Roman"/>
          <w:sz w:val="24"/>
        </w:rPr>
        <w:t>The restaurant will employ 19 employees</w:t>
      </w:r>
    </w:p>
    <w:p>
      <w:pPr>
        <w:spacing w:line="176" w:lineRule="exact"/>
        <w:rPr>
          <w:rFonts w:ascii="Arial" w:hAnsi="Arial" w:eastAsia="Arial"/>
          <w:sz w:val="24"/>
        </w:rPr>
      </w:pPr>
    </w:p>
    <w:p>
      <w:pPr>
        <w:numPr>
          <w:ilvl w:val="0"/>
          <w:numId w:val="18"/>
        </w:numPr>
        <w:tabs>
          <w:tab w:val="left" w:pos="540"/>
        </w:tabs>
        <w:spacing w:line="271" w:lineRule="auto"/>
        <w:ind w:left="540" w:right="580" w:hanging="353"/>
        <w:rPr>
          <w:rFonts w:ascii="Arial" w:hAnsi="Arial" w:eastAsia="Arial"/>
          <w:sz w:val="24"/>
        </w:rPr>
      </w:pPr>
      <w:r>
        <w:rPr>
          <w:rFonts w:ascii="Times New Roman" w:hAnsi="Times New Roman" w:eastAsia="Times New Roman"/>
          <w:sz w:val="24"/>
        </w:rPr>
        <w:t>$860,000 -1,200,000 revenue target; Industry average for casual restaurant average of $860,000.</w:t>
      </w:r>
    </w:p>
    <w:p>
      <w:pPr>
        <w:spacing w:line="105" w:lineRule="exact"/>
        <w:rPr>
          <w:rFonts w:ascii="Arial" w:hAnsi="Arial" w:eastAsia="Arial"/>
          <w:sz w:val="24"/>
        </w:rPr>
      </w:pPr>
    </w:p>
    <w:p>
      <w:pPr>
        <w:numPr>
          <w:ilvl w:val="0"/>
          <w:numId w:val="18"/>
        </w:numPr>
        <w:tabs>
          <w:tab w:val="left" w:pos="540"/>
        </w:tabs>
        <w:spacing w:line="0" w:lineRule="atLeast"/>
        <w:ind w:left="540" w:hanging="353"/>
        <w:rPr>
          <w:rFonts w:ascii="Arial" w:hAnsi="Arial" w:eastAsia="Arial"/>
          <w:sz w:val="24"/>
        </w:rPr>
      </w:pPr>
      <w:r>
        <w:rPr>
          <w:rFonts w:ascii="Times New Roman" w:hAnsi="Times New Roman" w:eastAsia="Times New Roman"/>
          <w:sz w:val="24"/>
        </w:rPr>
        <w:t>Annual 3% increase for inflation and 5% annual increase in revenues</w:t>
      </w:r>
    </w:p>
    <w:p>
      <w:pPr>
        <w:spacing w:line="176" w:lineRule="exact"/>
        <w:rPr>
          <w:rFonts w:ascii="Arial" w:hAnsi="Arial" w:eastAsia="Arial"/>
          <w:sz w:val="24"/>
        </w:rPr>
      </w:pPr>
    </w:p>
    <w:p>
      <w:pPr>
        <w:numPr>
          <w:ilvl w:val="0"/>
          <w:numId w:val="18"/>
        </w:numPr>
        <w:tabs>
          <w:tab w:val="left" w:pos="540"/>
        </w:tabs>
        <w:spacing w:line="249" w:lineRule="auto"/>
        <w:ind w:left="540" w:right="240" w:hanging="353"/>
        <w:rPr>
          <w:rFonts w:ascii="Arial" w:hAnsi="Arial" w:eastAsia="Arial"/>
          <w:sz w:val="24"/>
        </w:rPr>
      </w:pPr>
      <w:r>
        <w:rPr>
          <w:rFonts w:ascii="Times New Roman" w:hAnsi="Times New Roman" w:eastAsia="Times New Roman"/>
          <w:sz w:val="24"/>
        </w:rPr>
        <w:t>Year 2 Assumes Catering Business in Place. Assumes 4 parties monthly @ $15 per plate and $50 persons. Catering will escalate to 8 parties monthly in month 20 and then 10 parties monthly thereafter. Also assumes additional increase in staffing (4 persons to be hired at 6 hours @ $8.00 per hour.</w:t>
      </w:r>
    </w:p>
    <w:p>
      <w:pPr>
        <w:spacing w:line="315"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b/>
          <w:sz w:val="24"/>
        </w:rPr>
        <w:t>7.2</w:t>
      </w:r>
      <w:r>
        <w:rPr>
          <w:rFonts w:ascii="Times New Roman" w:hAnsi="Times New Roman" w:eastAsia="Times New Roman"/>
        </w:rPr>
        <w:tab/>
      </w:r>
      <w:r>
        <w:rPr>
          <w:rFonts w:ascii="Times New Roman" w:hAnsi="Times New Roman" w:eastAsia="Times New Roman"/>
          <w:b/>
          <w:sz w:val="23"/>
        </w:rPr>
        <w:t>Start-Up Costs</w:t>
      </w:r>
    </w:p>
    <w:p>
      <w:pPr>
        <w:spacing w:line="272" w:lineRule="auto"/>
        <w:ind w:left="540" w:right="120"/>
        <w:rPr>
          <w:rFonts w:ascii="Times New Roman" w:hAnsi="Times New Roman" w:eastAsia="Times New Roman"/>
          <w:sz w:val="24"/>
        </w:rPr>
      </w:pPr>
      <w:r>
        <w:rPr>
          <w:rFonts w:ascii="Times New Roman" w:hAnsi="Times New Roman" w:eastAsia="Times New Roman"/>
          <w:sz w:val="24"/>
        </w:rPr>
        <w:t>Total start up costs will be $363,000, $174,000 of which will be contributed by the owners and the remainder will be secured through a proposed bank loan.</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tbl>
      <w:tblPr>
        <w:tblStyle w:val="3"/>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00"/>
        <w:gridCol w:w="316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1600" w:type="dxa"/>
            <w:tcBorders>
              <w:bottom w:val="single" w:color="auto" w:sz="8" w:space="0"/>
            </w:tcBorders>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Table 7.2</w:t>
            </w:r>
          </w:p>
        </w:tc>
        <w:tc>
          <w:tcPr>
            <w:tcW w:w="3160" w:type="dxa"/>
            <w:tcBorders>
              <w:bottom w:val="single" w:color="auto" w:sz="8" w:space="0"/>
            </w:tcBorders>
            <w:shd w:val="clear" w:color="auto" w:fill="auto"/>
            <w:noWrap w:val="0"/>
            <w:vAlign w:val="bottom"/>
          </w:tcPr>
          <w:p>
            <w:pPr>
              <w:spacing w:line="0" w:lineRule="atLeast"/>
              <w:ind w:right="1510"/>
              <w:jc w:val="right"/>
              <w:rPr>
                <w:rFonts w:ascii="Times New Roman" w:hAnsi="Times New Roman" w:eastAsia="Times New Roman"/>
                <w:b/>
                <w:w w:val="99"/>
                <w:sz w:val="24"/>
              </w:rPr>
            </w:pPr>
            <w:r>
              <w:rPr>
                <w:rFonts w:ascii="Times New Roman" w:hAnsi="Times New Roman" w:eastAsia="Times New Roman"/>
                <w:b/>
                <w:w w:val="99"/>
                <w:sz w:val="24"/>
              </w:rPr>
              <w:t>Start-Up Costs</w:t>
            </w:r>
          </w:p>
        </w:tc>
        <w:tc>
          <w:tcPr>
            <w:tcW w:w="1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tcBorders>
              <w:bottom w:val="single" w:color="auto" w:sz="8" w:space="0"/>
            </w:tcBorders>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Start-Up Expenses</w:t>
            </w:r>
          </w:p>
        </w:tc>
        <w:tc>
          <w:tcPr>
            <w:tcW w:w="1380" w:type="dxa"/>
            <w:tcBorders>
              <w:bottom w:val="single" w:color="auto" w:sz="8" w:space="0"/>
            </w:tcBorders>
            <w:shd w:val="clear" w:color="auto" w:fill="4F81BD"/>
            <w:noWrap w:val="0"/>
            <w:vAlign w:val="bottom"/>
          </w:tcPr>
          <w:p>
            <w:pPr>
              <w:spacing w:line="0" w:lineRule="atLeast"/>
              <w:ind w:right="110"/>
              <w:jc w:val="right"/>
              <w:rPr>
                <w:rFonts w:ascii="Times New Roman" w:hAnsi="Times New Roman" w:eastAsia="Times New Roman"/>
                <w:b/>
                <w:color w:val="FFFFFF"/>
                <w:sz w:val="22"/>
              </w:rPr>
            </w:pPr>
            <w:r>
              <w:rPr>
                <w:rFonts w:ascii="Times New Roman" w:hAnsi="Times New Roman" w:eastAsia="Times New Roman"/>
                <w:b/>
                <w:color w:val="FFFFFF"/>
                <w:sz w:val="22"/>
              </w:rPr>
              <w:t>Amount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476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Graphic Logo and Name Creation</w:t>
            </w:r>
          </w:p>
        </w:tc>
        <w:tc>
          <w:tcPr>
            <w:tcW w:w="13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Permits + Lease Deposit</w:t>
            </w:r>
          </w:p>
        </w:tc>
        <w:tc>
          <w:tcPr>
            <w:tcW w:w="13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160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Contingency</w:t>
            </w:r>
          </w:p>
        </w:tc>
        <w:tc>
          <w:tcPr>
            <w:tcW w:w="3160" w:type="dxa"/>
            <w:shd w:val="clear" w:color="auto" w:fill="D8D8D8"/>
            <w:noWrap w:val="0"/>
            <w:vAlign w:val="bottom"/>
          </w:tcPr>
          <w:p>
            <w:pPr>
              <w:spacing w:line="0" w:lineRule="atLeast"/>
              <w:rPr>
                <w:rFonts w:ascii="Times New Roman" w:hAnsi="Times New Roman" w:eastAsia="Times New Roman"/>
                <w:sz w:val="24"/>
              </w:rPr>
            </w:pPr>
          </w:p>
        </w:tc>
        <w:tc>
          <w:tcPr>
            <w:tcW w:w="13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160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Outdoor Sign</w:t>
            </w:r>
          </w:p>
        </w:tc>
        <w:tc>
          <w:tcPr>
            <w:tcW w:w="3160" w:type="dxa"/>
            <w:shd w:val="clear" w:color="auto" w:fill="auto"/>
            <w:noWrap w:val="0"/>
            <w:vAlign w:val="bottom"/>
          </w:tcPr>
          <w:p>
            <w:pPr>
              <w:spacing w:line="0" w:lineRule="atLeast"/>
              <w:rPr>
                <w:rFonts w:ascii="Times New Roman" w:hAnsi="Times New Roman" w:eastAsia="Times New Roman"/>
                <w:sz w:val="24"/>
              </w:rPr>
            </w:pPr>
          </w:p>
        </w:tc>
        <w:tc>
          <w:tcPr>
            <w:tcW w:w="13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Building Improvements</w:t>
            </w:r>
          </w:p>
        </w:tc>
        <w:tc>
          <w:tcPr>
            <w:tcW w:w="13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160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Working Capital</w:t>
            </w:r>
          </w:p>
        </w:tc>
        <w:tc>
          <w:tcPr>
            <w:tcW w:w="3160" w:type="dxa"/>
            <w:shd w:val="clear" w:color="auto" w:fill="auto"/>
            <w:noWrap w:val="0"/>
            <w:vAlign w:val="bottom"/>
          </w:tcPr>
          <w:p>
            <w:pPr>
              <w:spacing w:line="0" w:lineRule="atLeast"/>
              <w:rPr>
                <w:rFonts w:ascii="Times New Roman" w:hAnsi="Times New Roman" w:eastAsia="Times New Roman"/>
                <w:sz w:val="24"/>
              </w:rPr>
            </w:pPr>
          </w:p>
        </w:tc>
        <w:tc>
          <w:tcPr>
            <w:tcW w:w="13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$172,500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Pre Opening Expenses</w:t>
            </w:r>
          </w:p>
        </w:tc>
        <w:tc>
          <w:tcPr>
            <w:tcW w:w="13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Total Start-Up Expenses</w:t>
            </w:r>
          </w:p>
        </w:tc>
        <w:tc>
          <w:tcPr>
            <w:tcW w:w="1380" w:type="dxa"/>
            <w:shd w:val="clear" w:color="auto" w:fill="auto"/>
            <w:noWrap w:val="0"/>
            <w:vAlign w:val="bottom"/>
          </w:tcPr>
          <w:p>
            <w:pPr>
              <w:spacing w:line="0" w:lineRule="atLeast"/>
              <w:jc w:val="right"/>
              <w:rPr>
                <w:rFonts w:ascii="Times New Roman" w:hAnsi="Times New Roman" w:eastAsia="Times New Roman"/>
                <w:b/>
                <w:sz w:val="22"/>
              </w:rPr>
            </w:pPr>
            <w:r>
              <w:rPr>
                <w:rFonts w:ascii="Times New Roman" w:hAnsi="Times New Roman" w:eastAsia="Times New Roman"/>
                <w:b/>
                <w:sz w:val="22"/>
              </w:rPr>
              <w:t>$252,500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1600" w:type="dxa"/>
            <w:shd w:val="clear" w:color="auto" w:fill="D9D9D9"/>
            <w:noWrap w:val="0"/>
            <w:vAlign w:val="bottom"/>
          </w:tcPr>
          <w:p>
            <w:pPr>
              <w:spacing w:line="0" w:lineRule="atLeast"/>
              <w:rPr>
                <w:rFonts w:ascii="Times New Roman" w:hAnsi="Times New Roman" w:eastAsia="Times New Roman"/>
                <w:sz w:val="24"/>
              </w:rPr>
            </w:pPr>
          </w:p>
        </w:tc>
        <w:tc>
          <w:tcPr>
            <w:tcW w:w="3160" w:type="dxa"/>
            <w:shd w:val="clear" w:color="auto" w:fill="D9D9D9"/>
            <w:noWrap w:val="0"/>
            <w:vAlign w:val="bottom"/>
          </w:tcPr>
          <w:p>
            <w:pPr>
              <w:spacing w:line="0" w:lineRule="atLeast"/>
              <w:rPr>
                <w:rFonts w:ascii="Times New Roman" w:hAnsi="Times New Roman" w:eastAsia="Times New Roman"/>
                <w:sz w:val="24"/>
              </w:rPr>
            </w:pPr>
          </w:p>
        </w:tc>
        <w:tc>
          <w:tcPr>
            <w:tcW w:w="1380" w:type="dxa"/>
            <w:shd w:val="clear" w:color="auto" w:fill="D9D9D9"/>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1600" w:type="dxa"/>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Start-Up Assets</w:t>
            </w:r>
          </w:p>
        </w:tc>
        <w:tc>
          <w:tcPr>
            <w:tcW w:w="3160" w:type="dxa"/>
            <w:shd w:val="clear" w:color="auto" w:fill="4F81BD"/>
            <w:noWrap w:val="0"/>
            <w:vAlign w:val="bottom"/>
          </w:tcPr>
          <w:p>
            <w:pPr>
              <w:spacing w:line="0" w:lineRule="atLeast"/>
              <w:rPr>
                <w:rFonts w:ascii="Times New Roman" w:hAnsi="Times New Roman" w:eastAsia="Times New Roman"/>
                <w:sz w:val="24"/>
              </w:rPr>
            </w:pPr>
          </w:p>
        </w:tc>
        <w:tc>
          <w:tcPr>
            <w:tcW w:w="1380" w:type="dxa"/>
            <w:shd w:val="clear" w:color="auto" w:fill="4F81BD"/>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160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Artwork</w:t>
            </w:r>
          </w:p>
        </w:tc>
        <w:tc>
          <w:tcPr>
            <w:tcW w:w="3160" w:type="dxa"/>
            <w:shd w:val="clear" w:color="auto" w:fill="auto"/>
            <w:noWrap w:val="0"/>
            <w:vAlign w:val="bottom"/>
          </w:tcPr>
          <w:p>
            <w:pPr>
              <w:spacing w:line="0" w:lineRule="atLeast"/>
              <w:rPr>
                <w:rFonts w:ascii="Times New Roman" w:hAnsi="Times New Roman" w:eastAsia="Times New Roman"/>
                <w:sz w:val="24"/>
              </w:rPr>
            </w:pPr>
          </w:p>
        </w:tc>
        <w:tc>
          <w:tcPr>
            <w:tcW w:w="13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160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Walk In Cooler</w:t>
            </w:r>
          </w:p>
        </w:tc>
        <w:tc>
          <w:tcPr>
            <w:tcW w:w="3160" w:type="dxa"/>
            <w:shd w:val="clear" w:color="auto" w:fill="D8D8D8"/>
            <w:noWrap w:val="0"/>
            <w:vAlign w:val="bottom"/>
          </w:tcPr>
          <w:p>
            <w:pPr>
              <w:spacing w:line="0" w:lineRule="atLeast"/>
              <w:rPr>
                <w:rFonts w:ascii="Times New Roman" w:hAnsi="Times New Roman" w:eastAsia="Times New Roman"/>
                <w:sz w:val="24"/>
              </w:rPr>
            </w:pPr>
          </w:p>
        </w:tc>
        <w:tc>
          <w:tcPr>
            <w:tcW w:w="13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Commercial Dishwasher with Sink in Table</w:t>
            </w:r>
          </w:p>
        </w:tc>
        <w:tc>
          <w:tcPr>
            <w:tcW w:w="13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Reach in Stainless Steel Freezers (2)</w:t>
            </w:r>
          </w:p>
        </w:tc>
        <w:tc>
          <w:tcPr>
            <w:tcW w:w="13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Stainless Steel Cold Station</w:t>
            </w:r>
          </w:p>
        </w:tc>
        <w:tc>
          <w:tcPr>
            <w:tcW w:w="13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20 quart food processor/blender</w:t>
            </w:r>
          </w:p>
        </w:tc>
        <w:tc>
          <w:tcPr>
            <w:tcW w:w="13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Ice Maker with Storage Bin</w:t>
            </w:r>
          </w:p>
        </w:tc>
        <w:tc>
          <w:tcPr>
            <w:tcW w:w="13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Stainless Steel Hood with Exhaust</w:t>
            </w:r>
          </w:p>
        </w:tc>
        <w:tc>
          <w:tcPr>
            <w:tcW w:w="13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3 Door Reach In Beverage Cooler w/Glass Door</w:t>
            </w:r>
          </w:p>
        </w:tc>
        <w:tc>
          <w:tcPr>
            <w:tcW w:w="13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476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Sandwich Prep Reach Ins (2)</w:t>
            </w:r>
          </w:p>
        </w:tc>
        <w:tc>
          <w:tcPr>
            <w:tcW w:w="138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3" w:hRule="atLeast"/>
        </w:trPr>
        <w:tc>
          <w:tcPr>
            <w:tcW w:w="476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Kitchen Small wares</w:t>
            </w:r>
          </w:p>
        </w:tc>
        <w:tc>
          <w:tcPr>
            <w:tcW w:w="138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17" w:hRule="atLeast"/>
        </w:trPr>
        <w:tc>
          <w:tcPr>
            <w:tcW w:w="1600" w:type="dxa"/>
            <w:shd w:val="clear" w:color="auto" w:fill="auto"/>
            <w:noWrap w:val="0"/>
            <w:vAlign w:val="bottom"/>
          </w:tcPr>
          <w:p>
            <w:pPr>
              <w:spacing w:line="0" w:lineRule="atLeast"/>
              <w:rPr>
                <w:rFonts w:ascii="Times New Roman" w:hAnsi="Times New Roman" w:eastAsia="Times New Roman"/>
                <w:sz w:val="24"/>
              </w:rPr>
            </w:pPr>
          </w:p>
        </w:tc>
        <w:tc>
          <w:tcPr>
            <w:tcW w:w="3160" w:type="dxa"/>
            <w:shd w:val="clear" w:color="auto" w:fill="auto"/>
            <w:noWrap w:val="0"/>
            <w:vAlign w:val="bottom"/>
          </w:tcPr>
          <w:p>
            <w:pPr>
              <w:spacing w:line="0" w:lineRule="atLeast"/>
              <w:ind w:right="410"/>
              <w:jc w:val="right"/>
              <w:rPr>
                <w:rFonts w:ascii="Times New Roman" w:hAnsi="Times New Roman" w:eastAsia="Times New Roman"/>
              </w:rPr>
            </w:pPr>
            <w:r>
              <w:rPr>
                <w:rFonts w:ascii="Times New Roman" w:hAnsi="Times New Roman" w:eastAsia="Times New Roman"/>
              </w:rPr>
              <w:t>23</w:t>
            </w:r>
          </w:p>
        </w:tc>
        <w:tc>
          <w:tcPr>
            <w:tcW w:w="138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2240" w:h="15840"/>
          <w:pgMar w:top="1440" w:right="1440" w:bottom="14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22" w:name="page24"/>
      <w:bookmarkEnd w:id="22"/>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51" w:lineRule="exact"/>
        <w:rPr>
          <w:rFonts w:ascii="Times New Roman" w:hAnsi="Times New Roman" w:eastAsia="Times New Roman"/>
        </w:rPr>
      </w:pPr>
    </w:p>
    <w:tbl>
      <w:tblPr>
        <w:tblStyle w:val="3"/>
        <w:tblW w:w="0" w:type="auto"/>
        <w:tblInd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4180"/>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Six Burner Restaurant Range (2)</w:t>
            </w:r>
          </w:p>
        </w:tc>
        <w:tc>
          <w:tcPr>
            <w:tcW w:w="19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Chrome Shelving Systems (6)</w:t>
            </w:r>
          </w:p>
        </w:tc>
        <w:tc>
          <w:tcPr>
            <w:tcW w:w="19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Reach In Coolers (4)</w:t>
            </w:r>
          </w:p>
        </w:tc>
        <w:tc>
          <w:tcPr>
            <w:tcW w:w="19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Stainless Steel Work Tables (3)</w:t>
            </w:r>
          </w:p>
        </w:tc>
        <w:tc>
          <w:tcPr>
            <w:tcW w:w="19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Hutch for Stainless Steel Table (2)</w:t>
            </w:r>
          </w:p>
        </w:tc>
        <w:tc>
          <w:tcPr>
            <w:tcW w:w="19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Liquid Fire Protection System</w:t>
            </w:r>
          </w:p>
        </w:tc>
        <w:tc>
          <w:tcPr>
            <w:tcW w:w="19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Stainless Steel 3 bowl sink</w:t>
            </w:r>
          </w:p>
        </w:tc>
        <w:tc>
          <w:tcPr>
            <w:tcW w:w="19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Liquid Fire Protection System</w:t>
            </w:r>
          </w:p>
        </w:tc>
        <w:tc>
          <w:tcPr>
            <w:tcW w:w="19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Stainless Steel 3 bowl sink</w:t>
            </w:r>
          </w:p>
        </w:tc>
        <w:tc>
          <w:tcPr>
            <w:tcW w:w="19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20 wood round / oval tables</w:t>
            </w:r>
          </w:p>
        </w:tc>
        <w:tc>
          <w:tcPr>
            <w:tcW w:w="19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86 bleached wood Café Chairs</w:t>
            </w:r>
          </w:p>
        </w:tc>
        <w:tc>
          <w:tcPr>
            <w:tcW w:w="19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20 track lighting</w:t>
            </w:r>
          </w:p>
        </w:tc>
        <w:tc>
          <w:tcPr>
            <w:tcW w:w="19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Table cloths , napkins</w:t>
            </w:r>
          </w:p>
        </w:tc>
        <w:tc>
          <w:tcPr>
            <w:tcW w:w="19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Art, Décor</w:t>
            </w:r>
          </w:p>
        </w:tc>
        <w:tc>
          <w:tcPr>
            <w:tcW w:w="19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Fireproof Safe</w:t>
            </w:r>
          </w:p>
        </w:tc>
        <w:tc>
          <w:tcPr>
            <w:tcW w:w="19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Cash register + POS System</w:t>
            </w:r>
          </w:p>
        </w:tc>
        <w:tc>
          <w:tcPr>
            <w:tcW w:w="19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Ofc PC</w:t>
            </w:r>
          </w:p>
        </w:tc>
        <w:tc>
          <w:tcPr>
            <w:tcW w:w="19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Total Start-Up Assets</w:t>
            </w:r>
          </w:p>
        </w:tc>
        <w:tc>
          <w:tcPr>
            <w:tcW w:w="1960" w:type="dxa"/>
            <w:shd w:val="clear" w:color="auto" w:fill="4F81BD"/>
            <w:noWrap w:val="0"/>
            <w:vAlign w:val="bottom"/>
          </w:tcPr>
          <w:p>
            <w:pPr>
              <w:spacing w:line="0" w:lineRule="atLeast"/>
              <w:jc w:val="right"/>
              <w:rPr>
                <w:rFonts w:ascii="Times New Roman" w:hAnsi="Times New Roman" w:eastAsia="Times New Roman"/>
                <w:b/>
                <w:color w:val="FFFFFF"/>
                <w:sz w:val="22"/>
              </w:rPr>
            </w:pPr>
            <w:r>
              <w:rPr>
                <w:rFonts w:ascii="Times New Roman" w:hAnsi="Times New Roman" w:eastAsia="Times New Roman"/>
                <w:b/>
                <w:color w:val="FFFFFF"/>
                <w:sz w:val="22"/>
              </w:rPr>
              <w:t>$110,500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180" w:type="dxa"/>
            <w:shd w:val="clear" w:color="auto" w:fill="D9D9D9"/>
            <w:noWrap w:val="0"/>
            <w:vAlign w:val="bottom"/>
          </w:tcPr>
          <w:p>
            <w:pPr>
              <w:spacing w:line="0" w:lineRule="atLeast"/>
              <w:rPr>
                <w:rFonts w:ascii="Times New Roman" w:hAnsi="Times New Roman" w:eastAsia="Times New Roman"/>
                <w:sz w:val="24"/>
              </w:rPr>
            </w:pPr>
          </w:p>
        </w:tc>
        <w:tc>
          <w:tcPr>
            <w:tcW w:w="1960" w:type="dxa"/>
            <w:shd w:val="clear" w:color="auto" w:fill="D9D9D9"/>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180" w:type="dxa"/>
            <w:tcBorders>
              <w:bottom w:val="single" w:color="auto" w:sz="8" w:space="0"/>
            </w:tcBorders>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Total Required Start-Up Costs</w:t>
            </w:r>
          </w:p>
        </w:tc>
        <w:tc>
          <w:tcPr>
            <w:tcW w:w="1960" w:type="dxa"/>
            <w:tcBorders>
              <w:bottom w:val="single" w:color="auto" w:sz="8" w:space="0"/>
            </w:tcBorders>
            <w:shd w:val="clear" w:color="auto" w:fill="4F81BD"/>
            <w:noWrap w:val="0"/>
            <w:vAlign w:val="bottom"/>
          </w:tcPr>
          <w:p>
            <w:pPr>
              <w:spacing w:line="0" w:lineRule="atLeast"/>
              <w:jc w:val="right"/>
              <w:rPr>
                <w:rFonts w:ascii="Times New Roman" w:hAnsi="Times New Roman" w:eastAsia="Times New Roman"/>
                <w:b/>
                <w:color w:val="FFFFFF"/>
                <w:sz w:val="22"/>
              </w:rPr>
            </w:pPr>
            <w:r>
              <w:rPr>
                <w:rFonts w:ascii="Times New Roman" w:hAnsi="Times New Roman" w:eastAsia="Times New Roman"/>
                <w:b/>
                <w:color w:val="FFFFFF"/>
                <w:sz w:val="22"/>
              </w:rPr>
              <w:t>$363,000</w:t>
            </w:r>
          </w:p>
        </w:tc>
      </w:tr>
    </w:tbl>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b/>
          <w:sz w:val="24"/>
        </w:rPr>
        <w:t>7.3</w:t>
      </w:r>
      <w:r>
        <w:rPr>
          <w:rFonts w:ascii="Times New Roman" w:hAnsi="Times New Roman" w:eastAsia="Times New Roman"/>
        </w:rPr>
        <w:tab/>
      </w:r>
      <w:r>
        <w:rPr>
          <w:rFonts w:ascii="Times New Roman" w:hAnsi="Times New Roman" w:eastAsia="Times New Roman"/>
          <w:b/>
          <w:sz w:val="23"/>
        </w:rPr>
        <w:t>Source and Use of Funds</w:t>
      </w:r>
    </w:p>
    <w:p>
      <w:pPr>
        <w:spacing w:line="246" w:lineRule="auto"/>
        <w:ind w:left="540" w:right="60"/>
        <w:rPr>
          <w:rFonts w:ascii="Times New Roman" w:hAnsi="Times New Roman" w:eastAsia="Times New Roman"/>
          <w:sz w:val="24"/>
        </w:rPr>
      </w:pPr>
      <w:r>
        <w:rPr>
          <w:rFonts w:ascii="Times New Roman" w:hAnsi="Times New Roman" w:eastAsia="Times New Roman"/>
          <w:sz w:val="24"/>
        </w:rPr>
        <w:t>Total start-up costs are estimated to be $363,000. The majority of the costs are associated with the restaurant equipment, inventory and furniture and furnishings for the dining room. Total costs for these items are reported to be $110,500. The costs are associated with build out and renovation of the restaurant to provide updated plumbing and creating additional space in the dining area by removing a non-supporting wall: $50,000. Additional start up expenses are in the form of working capital and contingency $182,500.</w:t>
      </w:r>
    </w:p>
    <w:p>
      <w:pPr>
        <w:spacing w:line="235" w:lineRule="exact"/>
        <w:rPr>
          <w:rFonts w:ascii="Times New Roman" w:hAnsi="Times New Roman" w:eastAsia="Times New Roman"/>
        </w:rPr>
      </w:pPr>
    </w:p>
    <w:p>
      <w:pPr>
        <w:spacing w:line="256" w:lineRule="auto"/>
        <w:ind w:left="540" w:right="160"/>
        <w:jc w:val="both"/>
        <w:rPr>
          <w:rFonts w:ascii="Times New Roman" w:hAnsi="Times New Roman" w:eastAsia="Times New Roman"/>
          <w:sz w:val="24"/>
        </w:rPr>
      </w:pPr>
      <w:r>
        <w:rPr>
          <w:rFonts w:ascii="Times New Roman" w:hAnsi="Times New Roman" w:eastAsia="Times New Roman"/>
          <w:sz w:val="24"/>
        </w:rPr>
        <w:t>Jeff and Betty Wright will contribute $174, 000 and are requesting an additional $189,000 in the form of a bank loan. The loan is expected to be a fully amortizing 5 year term note secured by UCC filings on all furniture fixtures and equipment.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24</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00" w:themeColor="text1"/>
          <w:sz w:val="15"/>
          <w14:textFill>
            <w14:solidFill>
              <w14:schemeClr w14:val="tx1"/>
            </w14:solidFill>
          </w14:textFill>
        </w:rPr>
      </w:pPr>
      <w:bookmarkStart w:id="23" w:name="page25"/>
      <w:bookmarkEnd w:id="23"/>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tbl>
      <w:tblPr>
        <w:tblStyle w:val="3"/>
        <w:tblW w:w="0" w:type="auto"/>
        <w:tblInd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580"/>
        <w:gridCol w:w="1920"/>
        <w:gridCol w:w="46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80" w:type="dxa"/>
            <w:tcBorders>
              <w:bottom w:val="single" w:color="auto" w:sz="8" w:space="0"/>
            </w:tcBorders>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Table 7.3</w:t>
            </w:r>
          </w:p>
        </w:tc>
        <w:tc>
          <w:tcPr>
            <w:tcW w:w="3380" w:type="dxa"/>
            <w:gridSpan w:val="3"/>
            <w:tcBorders>
              <w:bottom w:val="single" w:color="auto" w:sz="8" w:space="0"/>
            </w:tcBorders>
            <w:shd w:val="clear" w:color="auto" w:fill="auto"/>
            <w:noWrap w:val="0"/>
            <w:vAlign w:val="bottom"/>
          </w:tcPr>
          <w:p>
            <w:pPr>
              <w:spacing w:line="0" w:lineRule="atLeast"/>
              <w:ind w:right="690"/>
              <w:jc w:val="right"/>
              <w:rPr>
                <w:rFonts w:ascii="Times New Roman" w:hAnsi="Times New Roman" w:eastAsia="Times New Roman"/>
                <w:b/>
                <w:sz w:val="24"/>
              </w:rPr>
            </w:pPr>
            <w:r>
              <w:rPr>
                <w:rFonts w:ascii="Times New Roman" w:hAnsi="Times New Roman" w:eastAsia="Times New Roman"/>
                <w:b/>
                <w:sz w:val="24"/>
              </w:rPr>
              <w:t>Source and Use of Funds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Source and Use of Funds</w:t>
            </w:r>
          </w:p>
        </w:tc>
        <w:tc>
          <w:tcPr>
            <w:tcW w:w="460" w:type="dxa"/>
            <w:shd w:val="clear" w:color="auto" w:fill="4F81BD"/>
            <w:noWrap w:val="0"/>
            <w:vAlign w:val="bottom"/>
          </w:tcPr>
          <w:p>
            <w:pPr>
              <w:spacing w:line="0" w:lineRule="atLeast"/>
              <w:rPr>
                <w:rFonts w:ascii="Times New Roman" w:hAnsi="Times New Roman" w:eastAsia="Times New Roman"/>
                <w:sz w:val="24"/>
              </w:rPr>
            </w:pPr>
          </w:p>
        </w:tc>
        <w:tc>
          <w:tcPr>
            <w:tcW w:w="1000" w:type="dxa"/>
            <w:shd w:val="clear" w:color="auto" w:fill="4F81BD"/>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D8D8D8"/>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Sources of Funds</w:t>
            </w:r>
          </w:p>
        </w:tc>
        <w:tc>
          <w:tcPr>
            <w:tcW w:w="460" w:type="dxa"/>
            <w:shd w:val="clear" w:color="auto" w:fill="D8D8D8"/>
            <w:noWrap w:val="0"/>
            <w:vAlign w:val="bottom"/>
          </w:tcPr>
          <w:p>
            <w:pPr>
              <w:spacing w:line="0" w:lineRule="atLeast"/>
              <w:rPr>
                <w:rFonts w:ascii="Times New Roman" w:hAnsi="Times New Roman" w:eastAsia="Times New Roman"/>
                <w:sz w:val="24"/>
              </w:rPr>
            </w:pPr>
          </w:p>
        </w:tc>
        <w:tc>
          <w:tcPr>
            <w:tcW w:w="100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Owners' and other investments</w:t>
            </w:r>
          </w:p>
        </w:tc>
        <w:tc>
          <w:tcPr>
            <w:tcW w:w="4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auto"/>
            <w:noWrap w:val="0"/>
            <w:vAlign w:val="bottom"/>
          </w:tcPr>
          <w:p>
            <w:pPr>
              <w:spacing w:line="0" w:lineRule="atLeast"/>
              <w:ind w:right="170"/>
              <w:jc w:val="right"/>
              <w:rPr>
                <w:rFonts w:ascii="Times New Roman" w:hAnsi="Times New Roman" w:eastAsia="Times New Roman"/>
                <w:w w:val="97"/>
                <w:sz w:val="22"/>
              </w:rPr>
            </w:pPr>
            <w:r>
              <w:rPr>
                <w:rFonts w:ascii="Times New Roman" w:hAnsi="Times New Roman" w:eastAsia="Times New Roman"/>
                <w:w w:val="97"/>
                <w:sz w:val="22"/>
              </w:rPr>
              <w:t>174,000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80" w:type="dxa"/>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Bank loans</w:t>
            </w:r>
          </w:p>
        </w:tc>
        <w:tc>
          <w:tcPr>
            <w:tcW w:w="1920" w:type="dxa"/>
            <w:shd w:val="clear" w:color="auto" w:fill="D8D8D8"/>
            <w:noWrap w:val="0"/>
            <w:vAlign w:val="bottom"/>
          </w:tcPr>
          <w:p>
            <w:pPr>
              <w:spacing w:line="0" w:lineRule="atLeast"/>
              <w:rPr>
                <w:rFonts w:ascii="Times New Roman" w:hAnsi="Times New Roman" w:eastAsia="Times New Roman"/>
                <w:sz w:val="24"/>
              </w:rPr>
            </w:pPr>
          </w:p>
        </w:tc>
        <w:tc>
          <w:tcPr>
            <w:tcW w:w="4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D8D8D8"/>
            <w:noWrap w:val="0"/>
            <w:vAlign w:val="bottom"/>
          </w:tcPr>
          <w:p>
            <w:pPr>
              <w:spacing w:line="0" w:lineRule="atLeast"/>
              <w:ind w:right="170"/>
              <w:jc w:val="right"/>
              <w:rPr>
                <w:rFonts w:ascii="Times New Roman" w:hAnsi="Times New Roman" w:eastAsia="Times New Roman"/>
                <w:w w:val="97"/>
                <w:sz w:val="22"/>
              </w:rPr>
            </w:pPr>
            <w:r>
              <w:rPr>
                <w:rFonts w:ascii="Times New Roman" w:hAnsi="Times New Roman" w:eastAsia="Times New Roman"/>
                <w:w w:val="97"/>
                <w:sz w:val="22"/>
              </w:rPr>
              <w:t>189,000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Other loans</w:t>
            </w:r>
          </w:p>
        </w:tc>
        <w:tc>
          <w:tcPr>
            <w:tcW w:w="192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auto"/>
            <w:noWrap w:val="0"/>
            <w:vAlign w:val="bottom"/>
          </w:tcPr>
          <w:p>
            <w:pPr>
              <w:spacing w:line="0" w:lineRule="atLeast"/>
              <w:ind w:right="150"/>
              <w:jc w:val="right"/>
              <w:rPr>
                <w:rFonts w:ascii="Times New Roman" w:hAnsi="Times New Roman" w:eastAsia="Times New Roman"/>
                <w:sz w:val="22"/>
              </w:rPr>
            </w:pPr>
            <w:r>
              <w:rPr>
                <w:rFonts w:ascii="Times New Roman" w:hAnsi="Times New Roman" w:eastAsia="Times New Roman"/>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D8D8D8"/>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Total Source of Funds</w:t>
            </w:r>
          </w:p>
        </w:tc>
        <w:tc>
          <w:tcPr>
            <w:tcW w:w="4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D8D8D8"/>
            <w:noWrap w:val="0"/>
            <w:vAlign w:val="bottom"/>
          </w:tcPr>
          <w:p>
            <w:pPr>
              <w:spacing w:line="0" w:lineRule="atLeast"/>
              <w:ind w:right="170"/>
              <w:jc w:val="right"/>
              <w:rPr>
                <w:rFonts w:ascii="Times New Roman" w:hAnsi="Times New Roman" w:eastAsia="Times New Roman"/>
                <w:w w:val="97"/>
                <w:sz w:val="22"/>
              </w:rPr>
            </w:pPr>
            <w:r>
              <w:rPr>
                <w:rFonts w:ascii="Times New Roman" w:hAnsi="Times New Roman" w:eastAsia="Times New Roman"/>
                <w:w w:val="97"/>
                <w:sz w:val="22"/>
              </w:rPr>
              <w:t>363,000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80" w:type="dxa"/>
            <w:shd w:val="clear" w:color="auto" w:fill="auto"/>
            <w:noWrap w:val="0"/>
            <w:vAlign w:val="bottom"/>
          </w:tcPr>
          <w:p>
            <w:pPr>
              <w:spacing w:line="0" w:lineRule="atLeast"/>
              <w:rPr>
                <w:rFonts w:ascii="Times New Roman" w:hAnsi="Times New Roman" w:eastAsia="Times New Roman"/>
                <w:sz w:val="24"/>
              </w:rPr>
            </w:pPr>
          </w:p>
        </w:tc>
        <w:tc>
          <w:tcPr>
            <w:tcW w:w="192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10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80" w:type="dxa"/>
            <w:shd w:val="clear" w:color="auto" w:fill="D8D8D8"/>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Use of Funds</w:t>
            </w:r>
          </w:p>
        </w:tc>
        <w:tc>
          <w:tcPr>
            <w:tcW w:w="1920" w:type="dxa"/>
            <w:shd w:val="clear" w:color="auto" w:fill="D8D8D8"/>
            <w:noWrap w:val="0"/>
            <w:vAlign w:val="bottom"/>
          </w:tcPr>
          <w:p>
            <w:pPr>
              <w:spacing w:line="0" w:lineRule="atLeast"/>
              <w:rPr>
                <w:rFonts w:ascii="Times New Roman" w:hAnsi="Times New Roman" w:eastAsia="Times New Roman"/>
                <w:sz w:val="24"/>
              </w:rPr>
            </w:pPr>
          </w:p>
        </w:tc>
        <w:tc>
          <w:tcPr>
            <w:tcW w:w="460" w:type="dxa"/>
            <w:shd w:val="clear" w:color="auto" w:fill="D8D8D8"/>
            <w:noWrap w:val="0"/>
            <w:vAlign w:val="bottom"/>
          </w:tcPr>
          <w:p>
            <w:pPr>
              <w:spacing w:line="0" w:lineRule="atLeast"/>
              <w:rPr>
                <w:rFonts w:ascii="Times New Roman" w:hAnsi="Times New Roman" w:eastAsia="Times New Roman"/>
                <w:sz w:val="24"/>
              </w:rPr>
            </w:pPr>
          </w:p>
        </w:tc>
        <w:tc>
          <w:tcPr>
            <w:tcW w:w="100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Buildings/real estate</w:t>
            </w:r>
          </w:p>
        </w:tc>
        <w:tc>
          <w:tcPr>
            <w:tcW w:w="4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auto"/>
            <w:noWrap w:val="0"/>
            <w:vAlign w:val="bottom"/>
          </w:tcPr>
          <w:p>
            <w:pPr>
              <w:spacing w:line="0" w:lineRule="atLeast"/>
              <w:ind w:right="150"/>
              <w:jc w:val="right"/>
              <w:rPr>
                <w:rFonts w:ascii="Times New Roman" w:hAnsi="Times New Roman" w:eastAsia="Times New Roman"/>
                <w:sz w:val="22"/>
              </w:rPr>
            </w:pPr>
            <w:r>
              <w:rPr>
                <w:rFonts w:ascii="Times New Roman" w:hAnsi="Times New Roman" w:eastAsia="Times New Roman"/>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Leasehold improvements</w:t>
            </w:r>
          </w:p>
        </w:tc>
        <w:tc>
          <w:tcPr>
            <w:tcW w:w="4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D8D8D8"/>
            <w:noWrap w:val="0"/>
            <w:vAlign w:val="bottom"/>
          </w:tcPr>
          <w:p>
            <w:pPr>
              <w:spacing w:line="0" w:lineRule="atLeast"/>
              <w:ind w:right="170"/>
              <w:jc w:val="right"/>
              <w:rPr>
                <w:rFonts w:ascii="Times New Roman" w:hAnsi="Times New Roman" w:eastAsia="Times New Roman"/>
                <w:sz w:val="22"/>
              </w:rPr>
            </w:pPr>
            <w:r>
              <w:rPr>
                <w:rFonts w:ascii="Times New Roman" w:hAnsi="Times New Roman" w:eastAsia="Times New Roman"/>
                <w:sz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Capital equipment</w:t>
            </w:r>
          </w:p>
        </w:tc>
        <w:tc>
          <w:tcPr>
            <w:tcW w:w="4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auto"/>
            <w:noWrap w:val="0"/>
            <w:vAlign w:val="bottom"/>
          </w:tcPr>
          <w:p>
            <w:pPr>
              <w:spacing w:line="0" w:lineRule="atLeast"/>
              <w:ind w:right="170"/>
              <w:jc w:val="right"/>
              <w:rPr>
                <w:rFonts w:ascii="Times New Roman" w:hAnsi="Times New Roman" w:eastAsia="Times New Roman"/>
                <w:w w:val="97"/>
                <w:sz w:val="22"/>
              </w:rPr>
            </w:pPr>
            <w:r>
              <w:rPr>
                <w:rFonts w:ascii="Times New Roman" w:hAnsi="Times New Roman" w:eastAsia="Times New Roman"/>
                <w:w w:val="97"/>
                <w:sz w:val="22"/>
              </w:rPr>
              <w:t>110,500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Location/administration expenses</w:t>
            </w:r>
          </w:p>
        </w:tc>
        <w:tc>
          <w:tcPr>
            <w:tcW w:w="4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D8D8D8"/>
            <w:noWrap w:val="0"/>
            <w:vAlign w:val="bottom"/>
          </w:tcPr>
          <w:p>
            <w:pPr>
              <w:spacing w:line="0" w:lineRule="atLeast"/>
              <w:ind w:right="230"/>
              <w:jc w:val="right"/>
              <w:rPr>
                <w:rFonts w:ascii="Times New Roman" w:hAnsi="Times New Roman" w:eastAsia="Times New Roman"/>
                <w:sz w:val="22"/>
              </w:rPr>
            </w:pPr>
            <w:r>
              <w:rPr>
                <w:rFonts w:ascii="Times New Roman" w:hAnsi="Times New Roman" w:eastAsia="Times New Roman"/>
                <w:sz w:val="22"/>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Opening inventory</w:t>
            </w:r>
          </w:p>
        </w:tc>
        <w:tc>
          <w:tcPr>
            <w:tcW w:w="4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auto"/>
            <w:noWrap w:val="0"/>
            <w:vAlign w:val="bottom"/>
          </w:tcPr>
          <w:p>
            <w:pPr>
              <w:spacing w:line="0" w:lineRule="atLeast"/>
              <w:ind w:right="150"/>
              <w:jc w:val="right"/>
              <w:rPr>
                <w:rFonts w:ascii="Times New Roman" w:hAnsi="Times New Roman" w:eastAsia="Times New Roman"/>
                <w:sz w:val="22"/>
              </w:rPr>
            </w:pPr>
            <w:r>
              <w:rPr>
                <w:rFonts w:ascii="Times New Roman" w:hAnsi="Times New Roman" w:eastAsia="Times New Roman"/>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Advertising/promotional expenses</w:t>
            </w:r>
          </w:p>
        </w:tc>
        <w:tc>
          <w:tcPr>
            <w:tcW w:w="4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D8D8D8"/>
            <w:noWrap w:val="0"/>
            <w:vAlign w:val="bottom"/>
          </w:tcPr>
          <w:p>
            <w:pPr>
              <w:spacing w:line="0" w:lineRule="atLeast"/>
              <w:ind w:right="170"/>
              <w:jc w:val="right"/>
              <w:rPr>
                <w:rFonts w:ascii="Times New Roman" w:hAnsi="Times New Roman" w:eastAsia="Times New Roman"/>
                <w:sz w:val="22"/>
              </w:rPr>
            </w:pPr>
            <w:r>
              <w:rPr>
                <w:rFonts w:ascii="Times New Roman" w:hAnsi="Times New Roman" w:eastAsia="Times New Roman"/>
                <w:sz w:val="22"/>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Other expenses</w:t>
            </w:r>
          </w:p>
        </w:tc>
        <w:tc>
          <w:tcPr>
            <w:tcW w:w="192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auto"/>
            <w:noWrap w:val="0"/>
            <w:vAlign w:val="bottom"/>
          </w:tcPr>
          <w:p>
            <w:pPr>
              <w:spacing w:line="0" w:lineRule="atLeast"/>
              <w:ind w:right="170"/>
              <w:jc w:val="right"/>
              <w:rPr>
                <w:rFonts w:ascii="Times New Roman" w:hAnsi="Times New Roman" w:eastAsia="Times New Roman"/>
                <w:sz w:val="22"/>
              </w:rPr>
            </w:pPr>
            <w:r>
              <w:rPr>
                <w:rFonts w:ascii="Times New Roman" w:hAnsi="Times New Roman" w:eastAsia="Times New Roman"/>
                <w:sz w:val="22"/>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0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Contingency fund</w:t>
            </w:r>
          </w:p>
        </w:tc>
        <w:tc>
          <w:tcPr>
            <w:tcW w:w="4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D8D8D8"/>
            <w:noWrap w:val="0"/>
            <w:vAlign w:val="bottom"/>
          </w:tcPr>
          <w:p>
            <w:pPr>
              <w:spacing w:line="0" w:lineRule="atLeast"/>
              <w:ind w:right="170"/>
              <w:jc w:val="right"/>
              <w:rPr>
                <w:rFonts w:ascii="Times New Roman" w:hAnsi="Times New Roman" w:eastAsia="Times New Roman"/>
                <w:sz w:val="22"/>
              </w:rPr>
            </w:pPr>
            <w:r>
              <w:rPr>
                <w:rFonts w:ascii="Times New Roman" w:hAnsi="Times New Roman" w:eastAsia="Times New Roman"/>
                <w:sz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58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Working capital</w:t>
            </w:r>
          </w:p>
        </w:tc>
        <w:tc>
          <w:tcPr>
            <w:tcW w:w="192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000" w:type="dxa"/>
            <w:shd w:val="clear" w:color="auto" w:fill="auto"/>
            <w:noWrap w:val="0"/>
            <w:vAlign w:val="bottom"/>
          </w:tcPr>
          <w:p>
            <w:pPr>
              <w:spacing w:line="0" w:lineRule="atLeast"/>
              <w:ind w:right="170"/>
              <w:jc w:val="right"/>
              <w:rPr>
                <w:rFonts w:ascii="Times New Roman" w:hAnsi="Times New Roman" w:eastAsia="Times New Roman"/>
                <w:w w:val="97"/>
                <w:sz w:val="22"/>
              </w:rPr>
            </w:pPr>
            <w:r>
              <w:rPr>
                <w:rFonts w:ascii="Times New Roman" w:hAnsi="Times New Roman" w:eastAsia="Times New Roman"/>
                <w:w w:val="97"/>
                <w:sz w:val="22"/>
              </w:rPr>
              <w:t>172,500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500" w:type="dxa"/>
            <w:gridSpan w:val="2"/>
            <w:tcBorders>
              <w:bottom w:val="single" w:color="auto" w:sz="8" w:space="0"/>
            </w:tcBorders>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Total Use of Funds</w:t>
            </w:r>
          </w:p>
        </w:tc>
        <w:tc>
          <w:tcPr>
            <w:tcW w:w="460" w:type="dxa"/>
            <w:tcBorders>
              <w:bottom w:val="single" w:color="auto" w:sz="8" w:space="0"/>
            </w:tcBorders>
            <w:shd w:val="clear" w:color="auto" w:fill="4F81BD"/>
            <w:noWrap w:val="0"/>
            <w:vAlign w:val="bottom"/>
          </w:tcPr>
          <w:p>
            <w:pPr>
              <w:spacing w:line="0" w:lineRule="atLeast"/>
              <w:jc w:val="right"/>
              <w:rPr>
                <w:rFonts w:ascii="Times New Roman" w:hAnsi="Times New Roman" w:eastAsia="Times New Roman"/>
                <w:b/>
                <w:color w:val="FFFFFF"/>
                <w:sz w:val="22"/>
              </w:rPr>
            </w:pPr>
            <w:r>
              <w:rPr>
                <w:rFonts w:ascii="Times New Roman" w:hAnsi="Times New Roman" w:eastAsia="Times New Roman"/>
                <w:b/>
                <w:color w:val="FFFFFF"/>
                <w:sz w:val="22"/>
              </w:rPr>
              <w:t>$</w:t>
            </w:r>
          </w:p>
        </w:tc>
        <w:tc>
          <w:tcPr>
            <w:tcW w:w="1000" w:type="dxa"/>
            <w:tcBorders>
              <w:bottom w:val="single" w:color="auto" w:sz="8" w:space="0"/>
            </w:tcBorders>
            <w:shd w:val="clear" w:color="auto" w:fill="4F81BD"/>
            <w:noWrap w:val="0"/>
            <w:vAlign w:val="bottom"/>
          </w:tcPr>
          <w:p>
            <w:pPr>
              <w:spacing w:line="0" w:lineRule="atLeast"/>
              <w:ind w:right="170"/>
              <w:jc w:val="right"/>
              <w:rPr>
                <w:rFonts w:ascii="Times New Roman" w:hAnsi="Times New Roman" w:eastAsia="Times New Roman"/>
                <w:b/>
                <w:color w:val="FFFFFF"/>
                <w:w w:val="97"/>
                <w:sz w:val="22"/>
              </w:rPr>
            </w:pPr>
            <w:r>
              <w:rPr>
                <w:rFonts w:ascii="Times New Roman" w:hAnsi="Times New Roman" w:eastAsia="Times New Roman"/>
                <w:b/>
                <w:color w:val="FFFFFF"/>
                <w:w w:val="97"/>
                <w:sz w:val="22"/>
              </w:rPr>
              <w:t>363,000</w:t>
            </w:r>
          </w:p>
        </w:tc>
      </w:tr>
    </w:tbl>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7.4</w:t>
      </w:r>
      <w:r>
        <w:rPr>
          <w:rFonts w:ascii="Times New Roman" w:hAnsi="Times New Roman" w:eastAsia="Times New Roman"/>
          <w:b/>
          <w:sz w:val="24"/>
        </w:rPr>
        <w:tab/>
      </w:r>
      <w:r>
        <w:rPr>
          <w:rFonts w:ascii="Times New Roman" w:hAnsi="Times New Roman" w:eastAsia="Times New Roman"/>
          <w:b/>
          <w:sz w:val="24"/>
        </w:rPr>
        <w:t>Break-Even Analysis</w:t>
      </w:r>
    </w:p>
    <w:p>
      <w:pPr>
        <w:spacing w:line="248" w:lineRule="auto"/>
        <w:ind w:left="540" w:right="140"/>
        <w:rPr>
          <w:rFonts w:ascii="Times New Roman" w:hAnsi="Times New Roman" w:eastAsia="Times New Roman"/>
          <w:sz w:val="24"/>
        </w:rPr>
      </w:pPr>
      <w:r>
        <w:rPr>
          <w:rFonts w:ascii="Times New Roman" w:hAnsi="Times New Roman" w:eastAsia="Times New Roman"/>
          <w:sz w:val="24"/>
        </w:rPr>
        <w:t>Total fixed costs associated with the restaurant are $669,186 and represent the annual expenses. The variable cost (overhead) is estimated to be $4.51 per meal. Based on the assumption of $11.37 as the average meal price, the breakeven revenue then is $1,108,970 or 97,535 meals (units). This is further depicted in the Table Below and the Graph that follow:</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25</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24" w:name="page26"/>
      <w:bookmarkEnd w:id="24"/>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tbl>
      <w:tblPr>
        <w:tblStyle w:val="3"/>
        <w:tblW w:w="0" w:type="auto"/>
        <w:tblInd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420"/>
        <w:gridCol w:w="1540"/>
        <w:gridCol w:w="1640"/>
        <w:gridCol w:w="1800"/>
        <w:gridCol w:w="1360"/>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tcBorders>
              <w:bottom w:val="single" w:color="auto" w:sz="8" w:space="0"/>
            </w:tcBorders>
            <w:shd w:val="clear" w:color="auto" w:fill="auto"/>
            <w:noWrap w:val="0"/>
            <w:vAlign w:val="bottom"/>
          </w:tcPr>
          <w:p>
            <w:pPr>
              <w:spacing w:line="0" w:lineRule="atLeast"/>
              <w:ind w:right="349"/>
              <w:jc w:val="right"/>
              <w:rPr>
                <w:rFonts w:ascii="Times New Roman" w:hAnsi="Times New Roman" w:eastAsia="Times New Roman"/>
                <w:b/>
                <w:w w:val="99"/>
                <w:sz w:val="24"/>
              </w:rPr>
            </w:pPr>
            <w:r>
              <w:rPr>
                <w:rFonts w:ascii="Times New Roman" w:hAnsi="Times New Roman" w:eastAsia="Times New Roman"/>
                <w:b/>
                <w:w w:val="99"/>
                <w:sz w:val="24"/>
              </w:rPr>
              <w:t>Table 7.4</w:t>
            </w:r>
          </w:p>
        </w:tc>
        <w:tc>
          <w:tcPr>
            <w:tcW w:w="3180" w:type="dxa"/>
            <w:gridSpan w:val="2"/>
            <w:tcBorders>
              <w:bottom w:val="single" w:color="auto" w:sz="8" w:space="0"/>
            </w:tcBorders>
            <w:shd w:val="clear" w:color="auto" w:fill="auto"/>
            <w:noWrap w:val="0"/>
            <w:vAlign w:val="bottom"/>
          </w:tcPr>
          <w:p>
            <w:pPr>
              <w:spacing w:line="0" w:lineRule="atLeast"/>
              <w:ind w:left="200"/>
              <w:rPr>
                <w:rFonts w:ascii="Times New Roman" w:hAnsi="Times New Roman" w:eastAsia="Times New Roman"/>
                <w:b/>
                <w:sz w:val="24"/>
              </w:rPr>
            </w:pPr>
            <w:r>
              <w:rPr>
                <w:rFonts w:ascii="Times New Roman" w:hAnsi="Times New Roman" w:eastAsia="Times New Roman"/>
                <w:b/>
                <w:sz w:val="24"/>
              </w:rPr>
              <w:t>Break-Even Analysis</w:t>
            </w:r>
          </w:p>
        </w:tc>
        <w:tc>
          <w:tcPr>
            <w:tcW w:w="18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1" w:hRule="atLeast"/>
        </w:trPr>
        <w:tc>
          <w:tcPr>
            <w:tcW w:w="20" w:type="dxa"/>
            <w:shd w:val="clear" w:color="auto" w:fill="auto"/>
            <w:noWrap w:val="0"/>
            <w:vAlign w:val="bottom"/>
          </w:tcPr>
          <w:p>
            <w:pPr>
              <w:spacing w:line="0" w:lineRule="atLeast"/>
              <w:rPr>
                <w:rFonts w:ascii="Times New Roman" w:hAnsi="Times New Roman" w:eastAsia="Times New Roman"/>
              </w:rPr>
            </w:pPr>
          </w:p>
        </w:tc>
        <w:tc>
          <w:tcPr>
            <w:tcW w:w="1420" w:type="dxa"/>
            <w:shd w:val="clear" w:color="auto" w:fill="4F81BD"/>
            <w:noWrap w:val="0"/>
            <w:vAlign w:val="bottom"/>
          </w:tcPr>
          <w:p>
            <w:pPr>
              <w:spacing w:line="231" w:lineRule="exact"/>
              <w:ind w:left="100"/>
              <w:rPr>
                <w:rFonts w:ascii="Times New Roman" w:hAnsi="Times New Roman" w:eastAsia="Times New Roman"/>
                <w:b/>
                <w:color w:val="FFFFFF"/>
                <w:sz w:val="22"/>
              </w:rPr>
            </w:pPr>
            <w:r>
              <w:rPr>
                <w:rFonts w:ascii="Times New Roman" w:hAnsi="Times New Roman" w:eastAsia="Times New Roman"/>
                <w:b/>
                <w:color w:val="FFFFFF"/>
                <w:sz w:val="22"/>
              </w:rPr>
              <w:t>Net</w:t>
            </w:r>
          </w:p>
        </w:tc>
        <w:tc>
          <w:tcPr>
            <w:tcW w:w="1540" w:type="dxa"/>
            <w:shd w:val="clear" w:color="auto" w:fill="4F81BD"/>
            <w:noWrap w:val="0"/>
            <w:vAlign w:val="bottom"/>
          </w:tcPr>
          <w:p>
            <w:pPr>
              <w:spacing w:line="231" w:lineRule="exact"/>
              <w:ind w:left="220"/>
              <w:rPr>
                <w:rFonts w:ascii="Times New Roman" w:hAnsi="Times New Roman" w:eastAsia="Times New Roman"/>
                <w:b/>
                <w:color w:val="FFFFFF"/>
                <w:sz w:val="22"/>
              </w:rPr>
            </w:pPr>
            <w:r>
              <w:rPr>
                <w:rFonts w:ascii="Times New Roman" w:hAnsi="Times New Roman" w:eastAsia="Times New Roman"/>
                <w:b/>
                <w:color w:val="FFFFFF"/>
                <w:sz w:val="22"/>
              </w:rPr>
              <w:t>Net</w:t>
            </w:r>
          </w:p>
        </w:tc>
        <w:tc>
          <w:tcPr>
            <w:tcW w:w="1640" w:type="dxa"/>
            <w:shd w:val="clear" w:color="auto" w:fill="4F81BD"/>
            <w:noWrap w:val="0"/>
            <w:vAlign w:val="bottom"/>
          </w:tcPr>
          <w:p>
            <w:pPr>
              <w:spacing w:line="231" w:lineRule="exact"/>
              <w:ind w:left="200"/>
              <w:rPr>
                <w:rFonts w:ascii="Times New Roman" w:hAnsi="Times New Roman" w:eastAsia="Times New Roman"/>
                <w:b/>
                <w:color w:val="FFFFFF"/>
                <w:sz w:val="22"/>
              </w:rPr>
            </w:pPr>
            <w:r>
              <w:rPr>
                <w:rFonts w:ascii="Times New Roman" w:hAnsi="Times New Roman" w:eastAsia="Times New Roman"/>
                <w:b/>
                <w:color w:val="FFFFFF"/>
                <w:sz w:val="22"/>
              </w:rPr>
              <w:t>Fixed</w:t>
            </w:r>
          </w:p>
        </w:tc>
        <w:tc>
          <w:tcPr>
            <w:tcW w:w="1800" w:type="dxa"/>
            <w:shd w:val="clear" w:color="auto" w:fill="4F81BD"/>
            <w:noWrap w:val="0"/>
            <w:vAlign w:val="bottom"/>
          </w:tcPr>
          <w:p>
            <w:pPr>
              <w:spacing w:line="0" w:lineRule="atLeast"/>
              <w:rPr>
                <w:rFonts w:ascii="Times New Roman" w:hAnsi="Times New Roman" w:eastAsia="Times New Roman"/>
              </w:rPr>
            </w:pPr>
          </w:p>
        </w:tc>
        <w:tc>
          <w:tcPr>
            <w:tcW w:w="1360" w:type="dxa"/>
            <w:shd w:val="clear" w:color="auto" w:fill="4F81BD"/>
            <w:noWrap w:val="0"/>
            <w:vAlign w:val="bottom"/>
          </w:tcPr>
          <w:p>
            <w:pPr>
              <w:spacing w:line="231" w:lineRule="exact"/>
              <w:rPr>
                <w:rFonts w:ascii="Times New Roman" w:hAnsi="Times New Roman" w:eastAsia="Times New Roman"/>
                <w:b/>
                <w:color w:val="FFFFFF"/>
                <w:sz w:val="22"/>
              </w:rPr>
            </w:pPr>
            <w:r>
              <w:rPr>
                <w:rFonts w:ascii="Times New Roman" w:hAnsi="Times New Roman" w:eastAsia="Times New Roman"/>
                <w:b/>
                <w:color w:val="FFFFFF"/>
                <w:sz w:val="22"/>
              </w:rPr>
              <w:t>Total</w:t>
            </w:r>
          </w:p>
        </w:tc>
        <w:tc>
          <w:tcPr>
            <w:tcW w:w="1160" w:type="dxa"/>
            <w:shd w:val="clear" w:color="auto" w:fill="4F81BD"/>
            <w:noWrap w:val="0"/>
            <w:vAlign w:val="bottom"/>
          </w:tcPr>
          <w:p>
            <w:pPr>
              <w:spacing w:line="231" w:lineRule="exact"/>
              <w:rPr>
                <w:rFonts w:ascii="Times New Roman" w:hAnsi="Times New Roman" w:eastAsia="Times New Roman"/>
                <w:b/>
                <w:color w:val="FFFFFF"/>
                <w:sz w:val="22"/>
              </w:rPr>
            </w:pPr>
            <w:r>
              <w:rPr>
                <w:rFonts w:ascii="Times New Roman" w:hAnsi="Times New Roman" w:eastAsia="Times New Roman"/>
                <w:b/>
                <w:color w:val="FFFFFF"/>
                <w:sz w:val="22"/>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5" w:hRule="atLeast"/>
        </w:trPr>
        <w:tc>
          <w:tcPr>
            <w:tcW w:w="20" w:type="dxa"/>
            <w:shd w:val="clear" w:color="auto" w:fill="auto"/>
            <w:noWrap w:val="0"/>
            <w:vAlign w:val="bottom"/>
          </w:tcPr>
          <w:p>
            <w:pPr>
              <w:spacing w:line="0" w:lineRule="atLeast"/>
              <w:rPr>
                <w:rFonts w:ascii="Times New Roman" w:hAnsi="Times New Roman" w:eastAsia="Times New Roman"/>
                <w:sz w:val="23"/>
              </w:rPr>
            </w:pPr>
          </w:p>
        </w:tc>
        <w:tc>
          <w:tcPr>
            <w:tcW w:w="1420" w:type="dxa"/>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Units</w:t>
            </w:r>
          </w:p>
        </w:tc>
        <w:tc>
          <w:tcPr>
            <w:tcW w:w="1540" w:type="dxa"/>
            <w:shd w:val="clear" w:color="auto" w:fill="4F81BD"/>
            <w:noWrap w:val="0"/>
            <w:vAlign w:val="bottom"/>
          </w:tcPr>
          <w:p>
            <w:pPr>
              <w:spacing w:line="0" w:lineRule="atLeast"/>
              <w:ind w:left="220"/>
              <w:rPr>
                <w:rFonts w:ascii="Times New Roman" w:hAnsi="Times New Roman" w:eastAsia="Times New Roman"/>
                <w:b/>
                <w:color w:val="FFFFFF"/>
                <w:sz w:val="22"/>
              </w:rPr>
            </w:pPr>
            <w:r>
              <w:rPr>
                <w:rFonts w:ascii="Times New Roman" w:hAnsi="Times New Roman" w:eastAsia="Times New Roman"/>
                <w:b/>
                <w:color w:val="FFFFFF"/>
                <w:sz w:val="22"/>
              </w:rPr>
              <w:t>Revenue</w:t>
            </w:r>
          </w:p>
        </w:tc>
        <w:tc>
          <w:tcPr>
            <w:tcW w:w="1640" w:type="dxa"/>
            <w:shd w:val="clear" w:color="auto" w:fill="4F81BD"/>
            <w:noWrap w:val="0"/>
            <w:vAlign w:val="bottom"/>
          </w:tcPr>
          <w:p>
            <w:pPr>
              <w:spacing w:line="0" w:lineRule="atLeast"/>
              <w:ind w:left="200"/>
              <w:rPr>
                <w:rFonts w:ascii="Times New Roman" w:hAnsi="Times New Roman" w:eastAsia="Times New Roman"/>
                <w:b/>
                <w:color w:val="FFFFFF"/>
                <w:sz w:val="22"/>
              </w:rPr>
            </w:pPr>
            <w:r>
              <w:rPr>
                <w:rFonts w:ascii="Times New Roman" w:hAnsi="Times New Roman" w:eastAsia="Times New Roman"/>
                <w:b/>
                <w:color w:val="FFFFFF"/>
                <w:sz w:val="22"/>
              </w:rPr>
              <w:t>Cost</w:t>
            </w:r>
          </w:p>
        </w:tc>
        <w:tc>
          <w:tcPr>
            <w:tcW w:w="1800" w:type="dxa"/>
            <w:shd w:val="clear" w:color="auto" w:fill="4F81BD"/>
            <w:noWrap w:val="0"/>
            <w:vAlign w:val="bottom"/>
          </w:tcPr>
          <w:p>
            <w:pPr>
              <w:spacing w:line="0" w:lineRule="atLeast"/>
              <w:ind w:right="290"/>
              <w:jc w:val="right"/>
              <w:rPr>
                <w:rFonts w:ascii="Times New Roman" w:hAnsi="Times New Roman" w:eastAsia="Times New Roman"/>
                <w:b/>
                <w:color w:val="FFFFFF"/>
                <w:sz w:val="22"/>
              </w:rPr>
            </w:pPr>
            <w:r>
              <w:rPr>
                <w:rFonts w:ascii="Times New Roman" w:hAnsi="Times New Roman" w:eastAsia="Times New Roman"/>
                <w:b/>
                <w:color w:val="FFFFFF"/>
                <w:sz w:val="22"/>
              </w:rPr>
              <w:t>Variable Cost</w:t>
            </w:r>
          </w:p>
        </w:tc>
        <w:tc>
          <w:tcPr>
            <w:tcW w:w="1360" w:type="dxa"/>
            <w:shd w:val="clear" w:color="auto" w:fill="4F81BD"/>
            <w:noWrap w:val="0"/>
            <w:vAlign w:val="bottom"/>
          </w:tcPr>
          <w:p>
            <w:pPr>
              <w:spacing w:line="0" w:lineRule="atLeast"/>
              <w:rPr>
                <w:rFonts w:ascii="Times New Roman" w:hAnsi="Times New Roman" w:eastAsia="Times New Roman"/>
                <w:b/>
                <w:color w:val="FFFFFF"/>
                <w:sz w:val="22"/>
              </w:rPr>
            </w:pPr>
            <w:r>
              <w:rPr>
                <w:rFonts w:ascii="Times New Roman" w:hAnsi="Times New Roman" w:eastAsia="Times New Roman"/>
                <w:b/>
                <w:color w:val="FFFFFF"/>
                <w:sz w:val="22"/>
              </w:rPr>
              <w:t>Cost</w:t>
            </w:r>
          </w:p>
        </w:tc>
        <w:tc>
          <w:tcPr>
            <w:tcW w:w="1160" w:type="dxa"/>
            <w:shd w:val="clear" w:color="auto" w:fill="4F81BD"/>
            <w:noWrap w:val="0"/>
            <w:vAlign w:val="bottom"/>
          </w:tcPr>
          <w:p>
            <w:pPr>
              <w:spacing w:line="0" w:lineRule="atLeast"/>
              <w:rPr>
                <w:rFonts w:ascii="Times New Roman" w:hAnsi="Times New Roman" w:eastAsia="Times New Roman"/>
                <w:b/>
                <w:color w:val="FFFFFF"/>
                <w:sz w:val="22"/>
              </w:rPr>
            </w:pPr>
            <w:r>
              <w:rPr>
                <w:rFonts w:ascii="Times New Roman" w:hAnsi="Times New Roman" w:eastAsia="Times New Roman"/>
                <w:b/>
                <w:color w:val="FFFFFF"/>
                <w:sz w:val="22"/>
              </w:rPr>
              <w:t>Profit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2960" w:type="dxa"/>
            <w:gridSpan w:val="2"/>
            <w:shd w:val="clear" w:color="auto" w:fill="D8D8D8"/>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Fixed Cost: $669,186.01</w:t>
            </w:r>
          </w:p>
        </w:tc>
        <w:tc>
          <w:tcPr>
            <w:tcW w:w="1640" w:type="dxa"/>
            <w:shd w:val="clear" w:color="auto" w:fill="D8D8D8"/>
            <w:noWrap w:val="0"/>
            <w:vAlign w:val="bottom"/>
          </w:tcPr>
          <w:p>
            <w:pPr>
              <w:spacing w:line="0" w:lineRule="atLeast"/>
              <w:rPr>
                <w:rFonts w:ascii="Times New Roman" w:hAnsi="Times New Roman" w:eastAsia="Times New Roman"/>
                <w:sz w:val="24"/>
              </w:rPr>
            </w:pPr>
          </w:p>
        </w:tc>
        <w:tc>
          <w:tcPr>
            <w:tcW w:w="180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rPr>
                <w:rFonts w:ascii="Times New Roman" w:hAnsi="Times New Roman" w:eastAsia="Times New Roman"/>
                <w:sz w:val="24"/>
              </w:rPr>
            </w:pPr>
          </w:p>
        </w:tc>
        <w:tc>
          <w:tcPr>
            <w:tcW w:w="116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2960" w:type="dxa"/>
            <w:gridSpan w:val="2"/>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Variable Cost: $4.51</w:t>
            </w:r>
          </w:p>
        </w:tc>
        <w:tc>
          <w:tcPr>
            <w:tcW w:w="1640" w:type="dxa"/>
            <w:shd w:val="clear" w:color="auto" w:fill="auto"/>
            <w:noWrap w:val="0"/>
            <w:vAlign w:val="bottom"/>
          </w:tcPr>
          <w:p>
            <w:pPr>
              <w:spacing w:line="0" w:lineRule="atLeast"/>
              <w:rPr>
                <w:rFonts w:ascii="Times New Roman" w:hAnsi="Times New Roman" w:eastAsia="Times New Roman"/>
                <w:sz w:val="24"/>
              </w:rPr>
            </w:pP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rPr>
                <w:rFonts w:ascii="Times New Roman" w:hAnsi="Times New Roman" w:eastAsia="Times New Roman"/>
                <w:sz w:val="24"/>
              </w:rPr>
            </w:pPr>
          </w:p>
        </w:tc>
        <w:tc>
          <w:tcPr>
            <w:tcW w:w="1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2960" w:type="dxa"/>
            <w:gridSpan w:val="2"/>
            <w:shd w:val="clear" w:color="auto" w:fill="D8D8D8"/>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Number of Units: 13,934</w:t>
            </w:r>
          </w:p>
        </w:tc>
        <w:tc>
          <w:tcPr>
            <w:tcW w:w="1640" w:type="dxa"/>
            <w:shd w:val="clear" w:color="auto" w:fill="D8D8D8"/>
            <w:noWrap w:val="0"/>
            <w:vAlign w:val="bottom"/>
          </w:tcPr>
          <w:p>
            <w:pPr>
              <w:spacing w:line="0" w:lineRule="atLeast"/>
              <w:rPr>
                <w:rFonts w:ascii="Times New Roman" w:hAnsi="Times New Roman" w:eastAsia="Times New Roman"/>
                <w:sz w:val="24"/>
              </w:rPr>
            </w:pPr>
          </w:p>
        </w:tc>
        <w:tc>
          <w:tcPr>
            <w:tcW w:w="180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rPr>
                <w:rFonts w:ascii="Times New Roman" w:hAnsi="Times New Roman" w:eastAsia="Times New Roman"/>
                <w:sz w:val="24"/>
              </w:rPr>
            </w:pPr>
          </w:p>
        </w:tc>
        <w:tc>
          <w:tcPr>
            <w:tcW w:w="116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2960" w:type="dxa"/>
            <w:gridSpan w:val="2"/>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Avg. Unit Price: $11.37</w:t>
            </w:r>
          </w:p>
        </w:tc>
        <w:tc>
          <w:tcPr>
            <w:tcW w:w="1640" w:type="dxa"/>
            <w:shd w:val="clear" w:color="auto" w:fill="auto"/>
            <w:noWrap w:val="0"/>
            <w:vAlign w:val="bottom"/>
          </w:tcPr>
          <w:p>
            <w:pPr>
              <w:spacing w:line="0" w:lineRule="atLeast"/>
              <w:rPr>
                <w:rFonts w:ascii="Times New Roman" w:hAnsi="Times New Roman" w:eastAsia="Times New Roman"/>
                <w:sz w:val="24"/>
              </w:rPr>
            </w:pP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rPr>
                <w:rFonts w:ascii="Times New Roman" w:hAnsi="Times New Roman" w:eastAsia="Times New Roman"/>
                <w:sz w:val="24"/>
              </w:rPr>
            </w:pPr>
          </w:p>
        </w:tc>
        <w:tc>
          <w:tcPr>
            <w:tcW w:w="1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D8D8D8"/>
            <w:noWrap w:val="0"/>
            <w:vAlign w:val="bottom"/>
          </w:tcPr>
          <w:p>
            <w:pPr>
              <w:spacing w:line="0" w:lineRule="atLeast"/>
              <w:rPr>
                <w:rFonts w:ascii="Times New Roman" w:hAnsi="Times New Roman" w:eastAsia="Times New Roman"/>
                <w:sz w:val="24"/>
              </w:rPr>
            </w:pPr>
          </w:p>
        </w:tc>
        <w:tc>
          <w:tcPr>
            <w:tcW w:w="1540" w:type="dxa"/>
            <w:shd w:val="clear" w:color="auto" w:fill="D8D8D8"/>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rPr>
                <w:rFonts w:ascii="Times New Roman" w:hAnsi="Times New Roman" w:eastAsia="Times New Roman"/>
                <w:sz w:val="24"/>
              </w:rPr>
            </w:pPr>
          </w:p>
        </w:tc>
        <w:tc>
          <w:tcPr>
            <w:tcW w:w="180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rPr>
                <w:rFonts w:ascii="Times New Roman" w:hAnsi="Times New Roman" w:eastAsia="Times New Roman"/>
                <w:sz w:val="24"/>
              </w:rPr>
            </w:pPr>
          </w:p>
        </w:tc>
        <w:tc>
          <w:tcPr>
            <w:tcW w:w="116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0</w:t>
            </w:r>
          </w:p>
        </w:tc>
        <w:tc>
          <w:tcPr>
            <w:tcW w:w="15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$0</w:t>
            </w:r>
          </w:p>
        </w:tc>
        <w:tc>
          <w:tcPr>
            <w:tcW w:w="16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$0</w:t>
            </w:r>
          </w:p>
        </w:tc>
        <w:tc>
          <w:tcPr>
            <w:tcW w:w="136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$669,186</w:t>
            </w:r>
          </w:p>
        </w:tc>
        <w:tc>
          <w:tcPr>
            <w:tcW w:w="11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-$669,186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13,934</w:t>
            </w:r>
          </w:p>
        </w:tc>
        <w:tc>
          <w:tcPr>
            <w:tcW w:w="154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$158,424</w:t>
            </w:r>
          </w:p>
        </w:tc>
        <w:tc>
          <w:tcPr>
            <w:tcW w:w="16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$62,826</w:t>
            </w:r>
          </w:p>
        </w:tc>
        <w:tc>
          <w:tcPr>
            <w:tcW w:w="136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$732,012</w:t>
            </w:r>
          </w:p>
        </w:tc>
        <w:tc>
          <w:tcPr>
            <w:tcW w:w="11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-$573,588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27,867</w:t>
            </w:r>
          </w:p>
        </w:tc>
        <w:tc>
          <w:tcPr>
            <w:tcW w:w="15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$316,849</w:t>
            </w:r>
          </w:p>
        </w:tc>
        <w:tc>
          <w:tcPr>
            <w:tcW w:w="16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$125,653</w:t>
            </w:r>
          </w:p>
        </w:tc>
        <w:tc>
          <w:tcPr>
            <w:tcW w:w="136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$794,839</w:t>
            </w:r>
          </w:p>
        </w:tc>
        <w:tc>
          <w:tcPr>
            <w:tcW w:w="11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-$477,990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41,801</w:t>
            </w:r>
          </w:p>
        </w:tc>
        <w:tc>
          <w:tcPr>
            <w:tcW w:w="154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$475,273</w:t>
            </w:r>
          </w:p>
        </w:tc>
        <w:tc>
          <w:tcPr>
            <w:tcW w:w="16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$188,479</w:t>
            </w:r>
          </w:p>
        </w:tc>
        <w:tc>
          <w:tcPr>
            <w:tcW w:w="136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$857,665</w:t>
            </w:r>
          </w:p>
        </w:tc>
        <w:tc>
          <w:tcPr>
            <w:tcW w:w="11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-$382,392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55,734</w:t>
            </w:r>
          </w:p>
        </w:tc>
        <w:tc>
          <w:tcPr>
            <w:tcW w:w="15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$633,697</w:t>
            </w:r>
          </w:p>
        </w:tc>
        <w:tc>
          <w:tcPr>
            <w:tcW w:w="16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$251,306</w:t>
            </w:r>
          </w:p>
        </w:tc>
        <w:tc>
          <w:tcPr>
            <w:tcW w:w="136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$920,492</w:t>
            </w:r>
          </w:p>
        </w:tc>
        <w:tc>
          <w:tcPr>
            <w:tcW w:w="11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-$286,794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69,668</w:t>
            </w:r>
          </w:p>
        </w:tc>
        <w:tc>
          <w:tcPr>
            <w:tcW w:w="154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$792,122</w:t>
            </w:r>
          </w:p>
        </w:tc>
        <w:tc>
          <w:tcPr>
            <w:tcW w:w="16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$314,132</w:t>
            </w:r>
          </w:p>
        </w:tc>
        <w:tc>
          <w:tcPr>
            <w:tcW w:w="136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$983,318</w:t>
            </w:r>
          </w:p>
        </w:tc>
        <w:tc>
          <w:tcPr>
            <w:tcW w:w="11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-$191,196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83,601</w:t>
            </w:r>
          </w:p>
        </w:tc>
        <w:tc>
          <w:tcPr>
            <w:tcW w:w="15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$950,546</w:t>
            </w:r>
          </w:p>
        </w:tc>
        <w:tc>
          <w:tcPr>
            <w:tcW w:w="16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$376,958</w:t>
            </w:r>
          </w:p>
        </w:tc>
        <w:tc>
          <w:tcPr>
            <w:tcW w:w="136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$1,046,144</w:t>
            </w:r>
          </w:p>
        </w:tc>
        <w:tc>
          <w:tcPr>
            <w:tcW w:w="11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-$95,598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97,535</w:t>
            </w:r>
          </w:p>
        </w:tc>
        <w:tc>
          <w:tcPr>
            <w:tcW w:w="154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$1,108,970</w:t>
            </w:r>
          </w:p>
        </w:tc>
        <w:tc>
          <w:tcPr>
            <w:tcW w:w="16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$439,785</w:t>
            </w:r>
          </w:p>
        </w:tc>
        <w:tc>
          <w:tcPr>
            <w:tcW w:w="136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$1,108,971</w:t>
            </w:r>
          </w:p>
        </w:tc>
        <w:tc>
          <w:tcPr>
            <w:tcW w:w="11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111,468</w:t>
            </w:r>
          </w:p>
        </w:tc>
        <w:tc>
          <w:tcPr>
            <w:tcW w:w="15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$1,267,395</w:t>
            </w:r>
          </w:p>
        </w:tc>
        <w:tc>
          <w:tcPr>
            <w:tcW w:w="16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$502,611</w:t>
            </w:r>
          </w:p>
        </w:tc>
        <w:tc>
          <w:tcPr>
            <w:tcW w:w="136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$1,171,797</w:t>
            </w:r>
          </w:p>
        </w:tc>
        <w:tc>
          <w:tcPr>
            <w:tcW w:w="11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$95,598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125,402</w:t>
            </w:r>
          </w:p>
        </w:tc>
        <w:tc>
          <w:tcPr>
            <w:tcW w:w="154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$1,425,819</w:t>
            </w:r>
          </w:p>
        </w:tc>
        <w:tc>
          <w:tcPr>
            <w:tcW w:w="16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$565,438</w:t>
            </w:r>
          </w:p>
        </w:tc>
        <w:tc>
          <w:tcPr>
            <w:tcW w:w="136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$1,234,624</w:t>
            </w:r>
          </w:p>
        </w:tc>
        <w:tc>
          <w:tcPr>
            <w:tcW w:w="11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$191,196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139,335</w:t>
            </w:r>
          </w:p>
        </w:tc>
        <w:tc>
          <w:tcPr>
            <w:tcW w:w="15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$1,584,243</w:t>
            </w:r>
          </w:p>
        </w:tc>
        <w:tc>
          <w:tcPr>
            <w:tcW w:w="16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$628,264</w:t>
            </w:r>
          </w:p>
        </w:tc>
        <w:tc>
          <w:tcPr>
            <w:tcW w:w="136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$1,297,450</w:t>
            </w:r>
          </w:p>
        </w:tc>
        <w:tc>
          <w:tcPr>
            <w:tcW w:w="11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$286,793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153,269</w:t>
            </w:r>
          </w:p>
        </w:tc>
        <w:tc>
          <w:tcPr>
            <w:tcW w:w="154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$1,742,668</w:t>
            </w:r>
          </w:p>
        </w:tc>
        <w:tc>
          <w:tcPr>
            <w:tcW w:w="16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$691,090</w:t>
            </w:r>
          </w:p>
        </w:tc>
        <w:tc>
          <w:tcPr>
            <w:tcW w:w="136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$1,360,276</w:t>
            </w:r>
          </w:p>
        </w:tc>
        <w:tc>
          <w:tcPr>
            <w:tcW w:w="11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$382,391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167,202</w:t>
            </w:r>
          </w:p>
        </w:tc>
        <w:tc>
          <w:tcPr>
            <w:tcW w:w="15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$1,901,092</w:t>
            </w:r>
          </w:p>
        </w:tc>
        <w:tc>
          <w:tcPr>
            <w:tcW w:w="16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$753,917</w:t>
            </w:r>
          </w:p>
        </w:tc>
        <w:tc>
          <w:tcPr>
            <w:tcW w:w="136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$1,423,103</w:t>
            </w:r>
          </w:p>
        </w:tc>
        <w:tc>
          <w:tcPr>
            <w:tcW w:w="11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$477,989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181,136</w:t>
            </w:r>
          </w:p>
        </w:tc>
        <w:tc>
          <w:tcPr>
            <w:tcW w:w="154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$2,059,517</w:t>
            </w:r>
          </w:p>
        </w:tc>
        <w:tc>
          <w:tcPr>
            <w:tcW w:w="16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$816,743</w:t>
            </w:r>
          </w:p>
        </w:tc>
        <w:tc>
          <w:tcPr>
            <w:tcW w:w="136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$1,485,929</w:t>
            </w:r>
          </w:p>
        </w:tc>
        <w:tc>
          <w:tcPr>
            <w:tcW w:w="11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$573,587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195,070</w:t>
            </w:r>
          </w:p>
        </w:tc>
        <w:tc>
          <w:tcPr>
            <w:tcW w:w="154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$2,217,941</w:t>
            </w:r>
          </w:p>
        </w:tc>
        <w:tc>
          <w:tcPr>
            <w:tcW w:w="16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$879,570</w:t>
            </w:r>
          </w:p>
        </w:tc>
        <w:tc>
          <w:tcPr>
            <w:tcW w:w="136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$1,548,756</w:t>
            </w:r>
          </w:p>
        </w:tc>
        <w:tc>
          <w:tcPr>
            <w:tcW w:w="11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$669,185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209,003</w:t>
            </w:r>
          </w:p>
        </w:tc>
        <w:tc>
          <w:tcPr>
            <w:tcW w:w="154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$2,376,365</w:t>
            </w:r>
          </w:p>
        </w:tc>
        <w:tc>
          <w:tcPr>
            <w:tcW w:w="16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$942,396</w:t>
            </w:r>
          </w:p>
        </w:tc>
        <w:tc>
          <w:tcPr>
            <w:tcW w:w="136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$1,611,582</w:t>
            </w:r>
          </w:p>
        </w:tc>
        <w:tc>
          <w:tcPr>
            <w:tcW w:w="116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$764,783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bottom w:val="single" w:color="auto" w:sz="8" w:space="0"/>
            </w:tcBorders>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222,937</w:t>
            </w:r>
          </w:p>
        </w:tc>
        <w:tc>
          <w:tcPr>
            <w:tcW w:w="1540" w:type="dxa"/>
            <w:tcBorders>
              <w:bottom w:val="single" w:color="auto" w:sz="8" w:space="0"/>
            </w:tcBorders>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$2,534,790</w:t>
            </w:r>
          </w:p>
        </w:tc>
        <w:tc>
          <w:tcPr>
            <w:tcW w:w="1640" w:type="dxa"/>
            <w:tcBorders>
              <w:bottom w:val="single" w:color="auto" w:sz="8" w:space="0"/>
            </w:tcBorders>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$669,186</w:t>
            </w:r>
          </w:p>
        </w:tc>
        <w:tc>
          <w:tcPr>
            <w:tcW w:w="1800" w:type="dxa"/>
            <w:tcBorders>
              <w:bottom w:val="single" w:color="auto" w:sz="8" w:space="0"/>
            </w:tcBorders>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$1,005,222</w:t>
            </w:r>
          </w:p>
        </w:tc>
        <w:tc>
          <w:tcPr>
            <w:tcW w:w="1360" w:type="dxa"/>
            <w:tcBorders>
              <w:bottom w:val="single" w:color="auto" w:sz="8" w:space="0"/>
            </w:tcBorders>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$1,674,408</w:t>
            </w:r>
          </w:p>
        </w:tc>
        <w:tc>
          <w:tcPr>
            <w:tcW w:w="1160" w:type="dxa"/>
            <w:tcBorders>
              <w:bottom w:val="single" w:color="auto" w:sz="8" w:space="0"/>
            </w:tcBorders>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$860,381</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1" w:lineRule="exact"/>
        <w:rPr>
          <w:rFonts w:ascii="Times New Roman" w:hAnsi="Times New Roman" w:eastAsia="Times New Roman"/>
        </w:rPr>
      </w:pPr>
    </w:p>
    <w:p>
      <w:pPr>
        <w:spacing w:line="0" w:lineRule="atLeast"/>
        <w:ind w:right="100"/>
        <w:jc w:val="center"/>
        <w:rPr>
          <w:rFonts w:ascii="Times New Roman" w:hAnsi="Times New Roman" w:eastAsia="Times New Roman"/>
        </w:rPr>
      </w:pPr>
      <w:r>
        <w:rPr>
          <w:rFonts w:ascii="Times New Roman" w:hAnsi="Times New Roman" w:eastAsia="Times New Roman"/>
        </w:rPr>
        <w:t>26</w:t>
      </w:r>
    </w:p>
    <w:p>
      <w:pPr>
        <w:spacing w:line="0" w:lineRule="atLeast"/>
        <w:ind w:right="100"/>
        <w:jc w:val="center"/>
        <w:rPr>
          <w:rFonts w:ascii="Times New Roman" w:hAnsi="Times New Roman" w:eastAsia="Times New Roman"/>
        </w:rPr>
        <w:sectPr>
          <w:pgSz w:w="12240" w:h="15840"/>
          <w:pgMar w:top="1440" w:right="1340" w:bottom="174" w:left="1440" w:header="0" w:footer="0" w:gutter="0"/>
          <w:cols w:equalWidth="0" w:num="1">
            <w:col w:w="9460"/>
          </w:cols>
          <w:docGrid w:linePitch="360" w:charSpace="0"/>
        </w:sectPr>
      </w:pPr>
    </w:p>
    <w:p>
      <w:pPr>
        <w:tabs>
          <w:tab w:val="left" w:pos="3700"/>
        </w:tabs>
        <w:spacing w:line="0" w:lineRule="atLeast"/>
        <w:ind w:left="280"/>
        <w:rPr>
          <w:rFonts w:ascii="Times New Roman" w:hAnsi="Times New Roman" w:eastAsia="Times New Roman"/>
          <w:b/>
          <w:color w:val="000000" w:themeColor="text1"/>
          <w:sz w:val="15"/>
          <w14:textFill>
            <w14:solidFill>
              <w14:schemeClr w14:val="tx1"/>
            </w14:solidFill>
          </w14:textFill>
        </w:rPr>
      </w:pPr>
      <w:bookmarkStart w:id="25" w:name="page27"/>
      <w:bookmarkEnd w:id="25"/>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 w:lineRule="exact"/>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b/>
          <w:color w:val="000000" w:themeColor="text1"/>
          <w:sz w:val="15"/>
          <w14:textFill>
            <w14:solidFill>
              <w14:schemeClr w14:val="tx1"/>
            </w14:solidFill>
          </w14:textFill>
        </w:rPr>
        <w:drawing>
          <wp:anchor distT="0" distB="0" distL="114300" distR="114300" simplePos="0" relativeHeight="251686912" behindDoc="1" locked="0" layoutInCell="1" allowOverlap="1">
            <wp:simplePos x="0" y="0"/>
            <wp:positionH relativeFrom="column">
              <wp:posOffset>399415</wp:posOffset>
            </wp:positionH>
            <wp:positionV relativeFrom="paragraph">
              <wp:posOffset>810895</wp:posOffset>
            </wp:positionV>
            <wp:extent cx="5314315" cy="3778250"/>
            <wp:effectExtent l="0" t="0" r="635" b="12700"/>
            <wp:wrapNone/>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
                    <pic:cNvPicPr>
                      <a:picLocks noChangeAspect="1"/>
                    </pic:cNvPicPr>
                  </pic:nvPicPr>
                  <pic:blipFill>
                    <a:blip r:embed="rId5"/>
                    <a:stretch>
                      <a:fillRect/>
                    </a:stretch>
                  </pic:blipFill>
                  <pic:spPr>
                    <a:xfrm>
                      <a:off x="0" y="0"/>
                      <a:ext cx="5314315" cy="37782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7.5</w:t>
      </w:r>
      <w:r>
        <w:rPr>
          <w:rFonts w:ascii="Times New Roman" w:hAnsi="Times New Roman" w:eastAsia="Times New Roman"/>
          <w:b/>
          <w:sz w:val="24"/>
        </w:rPr>
        <w:tab/>
      </w:r>
      <w:r>
        <w:rPr>
          <w:rFonts w:ascii="Times New Roman" w:hAnsi="Times New Roman" w:eastAsia="Times New Roman"/>
          <w:b/>
          <w:sz w:val="24"/>
        </w:rPr>
        <w:t>Projections</w:t>
      </w:r>
    </w:p>
    <w:p>
      <w:pPr>
        <w:spacing w:line="276"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7.5.1</w:t>
      </w:r>
      <w:r>
        <w:rPr>
          <w:rFonts w:ascii="Times New Roman" w:hAnsi="Times New Roman" w:eastAsia="Times New Roman"/>
        </w:rPr>
        <w:tab/>
      </w:r>
      <w:r>
        <w:rPr>
          <w:rFonts w:ascii="Times New Roman" w:hAnsi="Times New Roman" w:eastAsia="Times New Roman"/>
          <w:b/>
          <w:sz w:val="23"/>
        </w:rPr>
        <w:t>Projected Profit and Loss</w:t>
      </w:r>
    </w:p>
    <w:p>
      <w:pPr>
        <w:spacing w:line="272" w:lineRule="auto"/>
        <w:ind w:left="1180" w:right="820"/>
        <w:rPr>
          <w:rFonts w:ascii="Times New Roman" w:hAnsi="Times New Roman" w:eastAsia="Times New Roman"/>
          <w:sz w:val="24"/>
        </w:rPr>
      </w:pPr>
      <w:r>
        <w:rPr>
          <w:rFonts w:ascii="Times New Roman" w:hAnsi="Times New Roman" w:eastAsia="Times New Roman"/>
          <w:sz w:val="24"/>
        </w:rPr>
        <w:t>The profit and loss demonstrates modest increases in revenues over the three expected years with adjustments for inflation.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27</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00" w:themeColor="text1"/>
          <w:sz w:val="15"/>
          <w14:textFill>
            <w14:solidFill>
              <w14:schemeClr w14:val="tx1"/>
            </w14:solidFill>
          </w14:textFill>
        </w:rPr>
      </w:pPr>
      <w:bookmarkStart w:id="26" w:name="page28"/>
      <w:bookmarkEnd w:id="26"/>
      <w:r>
        <w:rPr>
          <w:rFonts w:ascii="Times New Roman" w:hAnsi="Times New Roman" w:eastAsia="Times New Roman"/>
          <w:color w:val="000000" w:themeColor="text1"/>
          <w:sz w:val="16"/>
          <w14:textFill>
            <w14:solidFill>
              <w14:schemeClr w14:val="tx1"/>
            </w14:solidFill>
          </w14:textFill>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tbl>
      <w:tblPr>
        <w:tblStyle w:val="3"/>
        <w:tblW w:w="0" w:type="auto"/>
        <w:tblInd w:w="1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640"/>
        <w:gridCol w:w="2960"/>
        <w:gridCol w:w="1260"/>
        <w:gridCol w:w="120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1660" w:type="dxa"/>
            <w:gridSpan w:val="2"/>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Table 7.5.1</w:t>
            </w:r>
          </w:p>
        </w:tc>
        <w:tc>
          <w:tcPr>
            <w:tcW w:w="2960" w:type="dxa"/>
            <w:shd w:val="clear" w:color="auto" w:fill="auto"/>
            <w:noWrap w:val="0"/>
            <w:vAlign w:val="bottom"/>
          </w:tcPr>
          <w:p>
            <w:pPr>
              <w:spacing w:line="0" w:lineRule="atLeast"/>
              <w:ind w:left="40"/>
              <w:rPr>
                <w:rFonts w:ascii="Times New Roman" w:hAnsi="Times New Roman" w:eastAsia="Times New Roman"/>
                <w:b/>
                <w:sz w:val="24"/>
              </w:rPr>
            </w:pPr>
            <w:r>
              <w:rPr>
                <w:rFonts w:ascii="Times New Roman" w:hAnsi="Times New Roman" w:eastAsia="Times New Roman"/>
                <w:b/>
                <w:sz w:val="24"/>
              </w:rPr>
              <w:t>Pro Forma Profit and Loss</w:t>
            </w: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0" w:hRule="atLeast"/>
        </w:trPr>
        <w:tc>
          <w:tcPr>
            <w:tcW w:w="20" w:type="dxa"/>
            <w:shd w:val="clear" w:color="auto" w:fill="auto"/>
            <w:noWrap w:val="0"/>
            <w:vAlign w:val="bottom"/>
          </w:tcPr>
          <w:p>
            <w:pPr>
              <w:spacing w:line="0" w:lineRule="atLeast"/>
              <w:rPr>
                <w:rFonts w:ascii="Times New Roman" w:hAnsi="Times New Roman" w:eastAsia="Times New Roman"/>
                <w:sz w:val="11"/>
              </w:rPr>
            </w:pPr>
          </w:p>
        </w:tc>
        <w:tc>
          <w:tcPr>
            <w:tcW w:w="460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600" w:type="dxa"/>
            <w:gridSpan w:val="2"/>
            <w:tcBorders>
              <w:bottom w:val="single" w:color="auto" w:sz="8" w:space="0"/>
            </w:tcBorders>
            <w:shd w:val="clear" w:color="auto" w:fill="4F81BD"/>
            <w:noWrap w:val="0"/>
            <w:vAlign w:val="bottom"/>
          </w:tcPr>
          <w:p>
            <w:pPr>
              <w:spacing w:line="0" w:lineRule="atLeast"/>
              <w:ind w:left="120"/>
              <w:rPr>
                <w:rFonts w:ascii="Times New Roman" w:hAnsi="Times New Roman" w:eastAsia="Times New Roman"/>
                <w:b/>
                <w:color w:val="FFFFFF"/>
                <w:sz w:val="22"/>
              </w:rPr>
            </w:pPr>
            <w:r>
              <w:rPr>
                <w:rFonts w:ascii="Times New Roman" w:hAnsi="Times New Roman" w:eastAsia="Times New Roman"/>
                <w:b/>
                <w:color w:val="FFFFFF"/>
                <w:sz w:val="22"/>
              </w:rPr>
              <w:t>Pro Forma Profit and Loss</w:t>
            </w:r>
          </w:p>
        </w:tc>
        <w:tc>
          <w:tcPr>
            <w:tcW w:w="1260" w:type="dxa"/>
            <w:tcBorders>
              <w:bottom w:val="single" w:color="auto" w:sz="8" w:space="0"/>
            </w:tcBorders>
            <w:shd w:val="clear" w:color="auto" w:fill="4F81BD"/>
            <w:noWrap w:val="0"/>
            <w:vAlign w:val="bottom"/>
          </w:tcPr>
          <w:p>
            <w:pPr>
              <w:spacing w:line="0" w:lineRule="atLeast"/>
              <w:jc w:val="right"/>
              <w:rPr>
                <w:rFonts w:ascii="Times New Roman" w:hAnsi="Times New Roman" w:eastAsia="Times New Roman"/>
                <w:b/>
                <w:color w:val="FFFFFF"/>
                <w:sz w:val="22"/>
              </w:rPr>
            </w:pPr>
            <w:r>
              <w:rPr>
                <w:rFonts w:ascii="Times New Roman" w:hAnsi="Times New Roman" w:eastAsia="Times New Roman"/>
                <w:b/>
                <w:color w:val="FFFFFF"/>
                <w:sz w:val="22"/>
              </w:rPr>
              <w:t>Year 1</w:t>
            </w:r>
          </w:p>
        </w:tc>
        <w:tc>
          <w:tcPr>
            <w:tcW w:w="1200" w:type="dxa"/>
            <w:tcBorders>
              <w:bottom w:val="single" w:color="auto" w:sz="8" w:space="0"/>
            </w:tcBorders>
            <w:shd w:val="clear" w:color="auto" w:fill="4F81BD"/>
            <w:noWrap w:val="0"/>
            <w:vAlign w:val="bottom"/>
          </w:tcPr>
          <w:p>
            <w:pPr>
              <w:spacing w:line="0" w:lineRule="atLeast"/>
              <w:jc w:val="right"/>
              <w:rPr>
                <w:rFonts w:ascii="Times New Roman" w:hAnsi="Times New Roman" w:eastAsia="Times New Roman"/>
                <w:b/>
                <w:color w:val="FFFFFF"/>
                <w:sz w:val="22"/>
              </w:rPr>
            </w:pPr>
            <w:r>
              <w:rPr>
                <w:rFonts w:ascii="Times New Roman" w:hAnsi="Times New Roman" w:eastAsia="Times New Roman"/>
                <w:b/>
                <w:color w:val="FFFFFF"/>
                <w:sz w:val="22"/>
              </w:rPr>
              <w:t>Year 2</w:t>
            </w:r>
          </w:p>
        </w:tc>
        <w:tc>
          <w:tcPr>
            <w:tcW w:w="1200" w:type="dxa"/>
            <w:tcBorders>
              <w:bottom w:val="single" w:color="auto" w:sz="8" w:space="0"/>
            </w:tcBorders>
            <w:shd w:val="clear" w:color="auto" w:fill="4F81BD"/>
            <w:noWrap w:val="0"/>
            <w:vAlign w:val="bottom"/>
          </w:tcPr>
          <w:p>
            <w:pPr>
              <w:spacing w:line="0" w:lineRule="atLeast"/>
              <w:jc w:val="right"/>
              <w:rPr>
                <w:rFonts w:ascii="Times New Roman" w:hAnsi="Times New Roman" w:eastAsia="Times New Roman"/>
                <w:b/>
                <w:color w:val="FFFFFF"/>
                <w:sz w:val="22"/>
              </w:rPr>
            </w:pPr>
            <w:r>
              <w:rPr>
                <w:rFonts w:ascii="Times New Roman" w:hAnsi="Times New Roman" w:eastAsia="Times New Roman"/>
                <w:b/>
                <w:color w:val="FFFFFF"/>
                <w:sz w:val="22"/>
              </w:rPr>
              <w:t>Year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8DB4E3"/>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Income</w:t>
            </w:r>
          </w:p>
        </w:tc>
        <w:tc>
          <w:tcPr>
            <w:tcW w:w="2960" w:type="dxa"/>
            <w:shd w:val="clear" w:color="auto" w:fill="8DB4E3"/>
            <w:noWrap w:val="0"/>
            <w:vAlign w:val="bottom"/>
          </w:tcPr>
          <w:p>
            <w:pPr>
              <w:spacing w:line="0" w:lineRule="atLeast"/>
              <w:rPr>
                <w:rFonts w:ascii="Times New Roman" w:hAnsi="Times New Roman" w:eastAsia="Times New Roman"/>
                <w:sz w:val="24"/>
              </w:rPr>
            </w:pPr>
          </w:p>
        </w:tc>
        <w:tc>
          <w:tcPr>
            <w:tcW w:w="1260" w:type="dxa"/>
            <w:shd w:val="clear" w:color="auto" w:fill="8DB4E3"/>
            <w:noWrap w:val="0"/>
            <w:vAlign w:val="bottom"/>
          </w:tcPr>
          <w:p>
            <w:pPr>
              <w:spacing w:line="0" w:lineRule="atLeast"/>
              <w:rPr>
                <w:rFonts w:ascii="Times New Roman" w:hAnsi="Times New Roman" w:eastAsia="Times New Roman"/>
                <w:sz w:val="24"/>
              </w:rPr>
            </w:pPr>
          </w:p>
        </w:tc>
        <w:tc>
          <w:tcPr>
            <w:tcW w:w="1200" w:type="dxa"/>
            <w:shd w:val="clear" w:color="auto" w:fill="8DB4E3"/>
            <w:noWrap w:val="0"/>
            <w:vAlign w:val="bottom"/>
          </w:tcPr>
          <w:p>
            <w:pPr>
              <w:spacing w:line="0" w:lineRule="atLeast"/>
              <w:rPr>
                <w:rFonts w:ascii="Times New Roman" w:hAnsi="Times New Roman" w:eastAsia="Times New Roman"/>
                <w:sz w:val="24"/>
              </w:rPr>
            </w:pPr>
          </w:p>
        </w:tc>
        <w:tc>
          <w:tcPr>
            <w:tcW w:w="1200" w:type="dxa"/>
            <w:shd w:val="clear" w:color="auto" w:fill="8DB4E3"/>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340"/>
              <w:rPr>
                <w:rFonts w:ascii="Times New Roman" w:hAnsi="Times New Roman" w:eastAsia="Times New Roman"/>
                <w:sz w:val="22"/>
              </w:rPr>
            </w:pPr>
            <w:r>
              <w:rPr>
                <w:rFonts w:ascii="Times New Roman" w:hAnsi="Times New Roman" w:eastAsia="Times New Roman"/>
                <w:sz w:val="22"/>
              </w:rPr>
              <w:t>Sales</w:t>
            </w:r>
          </w:p>
        </w:tc>
        <w:tc>
          <w:tcPr>
            <w:tcW w:w="2960" w:type="dxa"/>
            <w:shd w:val="clear" w:color="auto" w:fill="auto"/>
            <w:noWrap w:val="0"/>
            <w:vAlign w:val="bottom"/>
          </w:tcPr>
          <w:p>
            <w:pPr>
              <w:spacing w:line="0" w:lineRule="atLeast"/>
              <w:rPr>
                <w:rFonts w:ascii="Times New Roman" w:hAnsi="Times New Roman" w:eastAsia="Times New Roman"/>
                <w:sz w:val="24"/>
              </w:rPr>
            </w:pPr>
          </w:p>
        </w:tc>
        <w:tc>
          <w:tcPr>
            <w:tcW w:w="126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$1,028,422</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$1,161,443</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$1,235,835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600" w:type="dxa"/>
            <w:gridSpan w:val="2"/>
            <w:shd w:val="clear" w:color="auto" w:fill="D8D8D8"/>
            <w:noWrap w:val="0"/>
            <w:vAlign w:val="bottom"/>
          </w:tcPr>
          <w:p>
            <w:pPr>
              <w:spacing w:line="0" w:lineRule="atLeast"/>
              <w:ind w:left="340"/>
              <w:rPr>
                <w:rFonts w:ascii="Times New Roman" w:hAnsi="Times New Roman" w:eastAsia="Times New Roman"/>
                <w:sz w:val="22"/>
              </w:rPr>
            </w:pPr>
            <w:r>
              <w:rPr>
                <w:rFonts w:ascii="Times New Roman" w:hAnsi="Times New Roman" w:eastAsia="Times New Roman"/>
                <w:sz w:val="22"/>
              </w:rPr>
              <w:t>Cost of Goods Sold</w:t>
            </w:r>
          </w:p>
        </w:tc>
        <w:tc>
          <w:tcPr>
            <w:tcW w:w="12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($402,113)</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($414,176)</w:t>
            </w:r>
          </w:p>
        </w:tc>
        <w:tc>
          <w:tcPr>
            <w:tcW w:w="1200" w:type="dxa"/>
            <w:shd w:val="clear" w:color="auto" w:fill="D8D8D8"/>
            <w:noWrap w:val="0"/>
            <w:vAlign w:val="bottom"/>
          </w:tcPr>
          <w:p>
            <w:pPr>
              <w:spacing w:line="0" w:lineRule="atLeast"/>
              <w:jc w:val="right"/>
              <w:rPr>
                <w:rFonts w:ascii="Times New Roman" w:hAnsi="Times New Roman" w:eastAsia="Times New Roman"/>
                <w:sz w:val="22"/>
                <w:highlight w:val="lightGray"/>
              </w:rPr>
            </w:pPr>
            <w:r>
              <w:rPr>
                <w:rFonts w:ascii="Times New Roman" w:hAnsi="Times New Roman" w:eastAsia="Times New Roman"/>
                <w:sz w:val="22"/>
                <w:highlight w:val="lightGray"/>
              </w:rPr>
              <w:t>($426,602)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Gross Profit</w:t>
            </w:r>
          </w:p>
        </w:tc>
        <w:tc>
          <w:tcPr>
            <w:tcW w:w="2960" w:type="dxa"/>
            <w:shd w:val="clear" w:color="auto" w:fill="auto"/>
            <w:noWrap w:val="0"/>
            <w:vAlign w:val="bottom"/>
          </w:tcPr>
          <w:p>
            <w:pPr>
              <w:spacing w:line="0" w:lineRule="atLeast"/>
              <w:rPr>
                <w:rFonts w:ascii="Times New Roman" w:hAnsi="Times New Roman" w:eastAsia="Times New Roman"/>
                <w:sz w:val="24"/>
              </w:rPr>
            </w:pPr>
          </w:p>
        </w:tc>
        <w:tc>
          <w:tcPr>
            <w:tcW w:w="12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$626,309</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$747,267</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$809,234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8DB4E3"/>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Expenses</w:t>
            </w:r>
          </w:p>
        </w:tc>
        <w:tc>
          <w:tcPr>
            <w:tcW w:w="2960" w:type="dxa"/>
            <w:shd w:val="clear" w:color="auto" w:fill="8DB4E3"/>
            <w:noWrap w:val="0"/>
            <w:vAlign w:val="bottom"/>
          </w:tcPr>
          <w:p>
            <w:pPr>
              <w:spacing w:line="0" w:lineRule="atLeast"/>
              <w:rPr>
                <w:rFonts w:ascii="Times New Roman" w:hAnsi="Times New Roman" w:eastAsia="Times New Roman"/>
                <w:sz w:val="24"/>
              </w:rPr>
            </w:pPr>
          </w:p>
        </w:tc>
        <w:tc>
          <w:tcPr>
            <w:tcW w:w="1260" w:type="dxa"/>
            <w:shd w:val="clear" w:color="auto" w:fill="8DB4E3"/>
            <w:noWrap w:val="0"/>
            <w:vAlign w:val="bottom"/>
          </w:tcPr>
          <w:p>
            <w:pPr>
              <w:spacing w:line="0" w:lineRule="atLeast"/>
              <w:rPr>
                <w:rFonts w:ascii="Times New Roman" w:hAnsi="Times New Roman" w:eastAsia="Times New Roman"/>
                <w:sz w:val="24"/>
              </w:rPr>
            </w:pPr>
          </w:p>
        </w:tc>
        <w:tc>
          <w:tcPr>
            <w:tcW w:w="1200" w:type="dxa"/>
            <w:shd w:val="clear" w:color="auto" w:fill="8DB4E3"/>
            <w:noWrap w:val="0"/>
            <w:vAlign w:val="bottom"/>
          </w:tcPr>
          <w:p>
            <w:pPr>
              <w:spacing w:line="0" w:lineRule="atLeast"/>
              <w:rPr>
                <w:rFonts w:ascii="Times New Roman" w:hAnsi="Times New Roman" w:eastAsia="Times New Roman"/>
                <w:sz w:val="24"/>
              </w:rPr>
            </w:pPr>
          </w:p>
        </w:tc>
        <w:tc>
          <w:tcPr>
            <w:tcW w:w="1200" w:type="dxa"/>
            <w:shd w:val="clear" w:color="auto" w:fill="8DB4E3"/>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60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Accounting / Legal</w:t>
            </w:r>
          </w:p>
        </w:tc>
        <w:tc>
          <w:tcPr>
            <w:tcW w:w="12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$12,000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$12,360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Bad Debts</w:t>
            </w:r>
          </w:p>
        </w:tc>
        <w:tc>
          <w:tcPr>
            <w:tcW w:w="2960" w:type="dxa"/>
            <w:shd w:val="clear" w:color="auto" w:fill="D8D8D8"/>
            <w:noWrap w:val="0"/>
            <w:vAlign w:val="bottom"/>
          </w:tcPr>
          <w:p>
            <w:pPr>
              <w:spacing w:line="0" w:lineRule="atLeast"/>
              <w:rPr>
                <w:rFonts w:ascii="Times New Roman" w:hAnsi="Times New Roman" w:eastAsia="Times New Roman"/>
                <w:sz w:val="24"/>
              </w:rPr>
            </w:pPr>
          </w:p>
        </w:tc>
        <w:tc>
          <w:tcPr>
            <w:tcW w:w="12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$25,711</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$26,482</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$27,276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Shrinkage</w:t>
            </w:r>
          </w:p>
        </w:tc>
        <w:tc>
          <w:tcPr>
            <w:tcW w:w="2960" w:type="dxa"/>
            <w:shd w:val="clear" w:color="auto" w:fill="auto"/>
            <w:noWrap w:val="0"/>
            <w:vAlign w:val="bottom"/>
          </w:tcPr>
          <w:p>
            <w:pPr>
              <w:spacing w:line="0" w:lineRule="atLeast"/>
              <w:rPr>
                <w:rFonts w:ascii="Times New Roman" w:hAnsi="Times New Roman" w:eastAsia="Times New Roman"/>
                <w:sz w:val="24"/>
              </w:rPr>
            </w:pPr>
          </w:p>
        </w:tc>
        <w:tc>
          <w:tcPr>
            <w:tcW w:w="12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$90,000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$92,700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$95,481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Credit Card Fees</w:t>
            </w:r>
          </w:p>
        </w:tc>
        <w:tc>
          <w:tcPr>
            <w:tcW w:w="2960" w:type="dxa"/>
            <w:shd w:val="clear" w:color="auto" w:fill="D8D8D8"/>
            <w:noWrap w:val="0"/>
            <w:vAlign w:val="bottom"/>
          </w:tcPr>
          <w:p>
            <w:pPr>
              <w:spacing w:line="0" w:lineRule="atLeast"/>
              <w:rPr>
                <w:rFonts w:ascii="Times New Roman" w:hAnsi="Times New Roman" w:eastAsia="Times New Roman"/>
                <w:sz w:val="24"/>
              </w:rPr>
            </w:pPr>
          </w:p>
        </w:tc>
        <w:tc>
          <w:tcPr>
            <w:tcW w:w="12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$20,568</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$21,185</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Insurance</w:t>
            </w:r>
          </w:p>
        </w:tc>
        <w:tc>
          <w:tcPr>
            <w:tcW w:w="2960" w:type="dxa"/>
            <w:shd w:val="clear" w:color="auto" w:fill="auto"/>
            <w:noWrap w:val="0"/>
            <w:vAlign w:val="bottom"/>
          </w:tcPr>
          <w:p>
            <w:pPr>
              <w:spacing w:line="0" w:lineRule="atLeast"/>
              <w:rPr>
                <w:rFonts w:ascii="Times New Roman" w:hAnsi="Times New Roman" w:eastAsia="Times New Roman"/>
                <w:sz w:val="24"/>
              </w:rPr>
            </w:pPr>
          </w:p>
        </w:tc>
        <w:tc>
          <w:tcPr>
            <w:tcW w:w="12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$75,000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$77,250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$79,568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Miscellaneous</w:t>
            </w:r>
          </w:p>
        </w:tc>
        <w:tc>
          <w:tcPr>
            <w:tcW w:w="2960" w:type="dxa"/>
            <w:shd w:val="clear" w:color="auto" w:fill="D8D8D8"/>
            <w:noWrap w:val="0"/>
            <w:vAlign w:val="bottom"/>
          </w:tcPr>
          <w:p>
            <w:pPr>
              <w:spacing w:line="0" w:lineRule="atLeast"/>
              <w:rPr>
                <w:rFonts w:ascii="Times New Roman" w:hAnsi="Times New Roman" w:eastAsia="Times New Roman"/>
                <w:sz w:val="24"/>
              </w:rPr>
            </w:pPr>
          </w:p>
        </w:tc>
        <w:tc>
          <w:tcPr>
            <w:tcW w:w="12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$44,112</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$45,435</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$46,798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Payroll Taxes</w:t>
            </w:r>
          </w:p>
        </w:tc>
        <w:tc>
          <w:tcPr>
            <w:tcW w:w="2960" w:type="dxa"/>
            <w:shd w:val="clear" w:color="auto" w:fill="auto"/>
            <w:noWrap w:val="0"/>
            <w:vAlign w:val="bottom"/>
          </w:tcPr>
          <w:p>
            <w:pPr>
              <w:spacing w:line="0" w:lineRule="atLeast"/>
              <w:rPr>
                <w:rFonts w:ascii="Times New Roman" w:hAnsi="Times New Roman" w:eastAsia="Times New Roman"/>
                <w:sz w:val="24"/>
              </w:rPr>
            </w:pPr>
          </w:p>
        </w:tc>
        <w:tc>
          <w:tcPr>
            <w:tcW w:w="12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600" w:type="dxa"/>
            <w:gridSpan w:val="2"/>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Permits and Licenses</w:t>
            </w:r>
          </w:p>
        </w:tc>
        <w:tc>
          <w:tcPr>
            <w:tcW w:w="12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$7,356</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$7,577</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Rent</w:t>
            </w:r>
          </w:p>
        </w:tc>
        <w:tc>
          <w:tcPr>
            <w:tcW w:w="2960" w:type="dxa"/>
            <w:shd w:val="clear" w:color="auto" w:fill="auto"/>
            <w:noWrap w:val="0"/>
            <w:vAlign w:val="bottom"/>
          </w:tcPr>
          <w:p>
            <w:pPr>
              <w:spacing w:line="0" w:lineRule="atLeast"/>
              <w:rPr>
                <w:rFonts w:ascii="Times New Roman" w:hAnsi="Times New Roman" w:eastAsia="Times New Roman"/>
                <w:sz w:val="24"/>
              </w:rPr>
            </w:pPr>
          </w:p>
        </w:tc>
        <w:tc>
          <w:tcPr>
            <w:tcW w:w="12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$68,000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$70,040</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Salaries</w:t>
            </w:r>
          </w:p>
        </w:tc>
        <w:tc>
          <w:tcPr>
            <w:tcW w:w="2960" w:type="dxa"/>
            <w:shd w:val="clear" w:color="auto" w:fill="D8D8D8"/>
            <w:noWrap w:val="0"/>
            <w:vAlign w:val="bottom"/>
          </w:tcPr>
          <w:p>
            <w:pPr>
              <w:spacing w:line="0" w:lineRule="atLeast"/>
              <w:rPr>
                <w:rFonts w:ascii="Times New Roman" w:hAnsi="Times New Roman" w:eastAsia="Times New Roman"/>
                <w:sz w:val="24"/>
              </w:rPr>
            </w:pPr>
          </w:p>
        </w:tc>
        <w:tc>
          <w:tcPr>
            <w:tcW w:w="12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$12,341</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$12,711</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$13,093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Wages</w:t>
            </w:r>
          </w:p>
        </w:tc>
        <w:tc>
          <w:tcPr>
            <w:tcW w:w="2960" w:type="dxa"/>
            <w:shd w:val="clear" w:color="auto" w:fill="auto"/>
            <w:noWrap w:val="0"/>
            <w:vAlign w:val="bottom"/>
          </w:tcPr>
          <w:p>
            <w:pPr>
              <w:spacing w:line="0" w:lineRule="atLeast"/>
              <w:rPr>
                <w:rFonts w:ascii="Times New Roman" w:hAnsi="Times New Roman" w:eastAsia="Times New Roman"/>
                <w:sz w:val="24"/>
              </w:rPr>
            </w:pPr>
          </w:p>
        </w:tc>
        <w:tc>
          <w:tcPr>
            <w:tcW w:w="12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$269,987</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$323,057</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$340,027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Total Expenses</w:t>
            </w:r>
          </w:p>
        </w:tc>
        <w:tc>
          <w:tcPr>
            <w:tcW w:w="2960" w:type="dxa"/>
            <w:shd w:val="clear" w:color="auto" w:fill="D8D8D8"/>
            <w:noWrap w:val="0"/>
            <w:vAlign w:val="bottom"/>
          </w:tcPr>
          <w:p>
            <w:pPr>
              <w:spacing w:line="0" w:lineRule="atLeast"/>
              <w:rPr>
                <w:rFonts w:ascii="Times New Roman" w:hAnsi="Times New Roman" w:eastAsia="Times New Roman"/>
                <w:sz w:val="24"/>
              </w:rPr>
            </w:pPr>
          </w:p>
        </w:tc>
        <w:tc>
          <w:tcPr>
            <w:tcW w:w="12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$625,075</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$688,798</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$716,739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2"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tcBorders>
              <w:bottom w:val="single" w:color="auto" w:sz="8" w:space="0"/>
            </w:tcBorders>
            <w:shd w:val="clear" w:color="auto" w:fill="538ED5"/>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Net Profit</w:t>
            </w:r>
          </w:p>
        </w:tc>
        <w:tc>
          <w:tcPr>
            <w:tcW w:w="2960" w:type="dxa"/>
            <w:tcBorders>
              <w:bottom w:val="single" w:color="auto" w:sz="8" w:space="0"/>
            </w:tcBorders>
            <w:shd w:val="clear" w:color="auto" w:fill="538ED5"/>
            <w:noWrap w:val="0"/>
            <w:vAlign w:val="bottom"/>
          </w:tcPr>
          <w:p>
            <w:pPr>
              <w:spacing w:line="0" w:lineRule="atLeast"/>
              <w:rPr>
                <w:rFonts w:ascii="Times New Roman" w:hAnsi="Times New Roman" w:eastAsia="Times New Roman"/>
                <w:sz w:val="24"/>
              </w:rPr>
            </w:pPr>
          </w:p>
        </w:tc>
        <w:tc>
          <w:tcPr>
            <w:tcW w:w="1260" w:type="dxa"/>
            <w:tcBorders>
              <w:bottom w:val="single" w:color="auto" w:sz="8" w:space="0"/>
            </w:tcBorders>
            <w:shd w:val="clear" w:color="auto" w:fill="538ED5"/>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$1,234</w:t>
            </w:r>
          </w:p>
        </w:tc>
        <w:tc>
          <w:tcPr>
            <w:tcW w:w="1200" w:type="dxa"/>
            <w:tcBorders>
              <w:bottom w:val="single" w:color="auto" w:sz="8" w:space="0"/>
            </w:tcBorders>
            <w:shd w:val="clear" w:color="auto" w:fill="538ED5"/>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$58,469</w:t>
            </w:r>
          </w:p>
        </w:tc>
        <w:tc>
          <w:tcPr>
            <w:tcW w:w="1200" w:type="dxa"/>
            <w:tcBorders>
              <w:bottom w:val="single" w:color="auto" w:sz="8" w:space="0"/>
            </w:tcBorders>
            <w:shd w:val="clear" w:color="auto" w:fill="538ED5"/>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$92,494</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2" w:lineRule="exact"/>
        <w:rPr>
          <w:rFonts w:ascii="Times New Roman" w:hAnsi="Times New Roman" w:eastAsia="Times New Roman"/>
        </w:rPr>
      </w:pPr>
    </w:p>
    <w:p>
      <w:pPr>
        <w:tabs>
          <w:tab w:val="left" w:pos="1140"/>
        </w:tabs>
        <w:spacing w:line="0" w:lineRule="atLeast"/>
        <w:rPr>
          <w:rFonts w:ascii="Times New Roman" w:hAnsi="Times New Roman" w:eastAsia="Times New Roman"/>
          <w:b/>
          <w:sz w:val="23"/>
        </w:rPr>
      </w:pPr>
      <w:r>
        <w:rPr>
          <w:rFonts w:ascii="Times New Roman" w:hAnsi="Times New Roman" w:eastAsia="Times New Roman"/>
          <w:b/>
          <w:sz w:val="24"/>
        </w:rPr>
        <w:t>7.5.2</w:t>
      </w:r>
      <w:r>
        <w:rPr>
          <w:rFonts w:ascii="Times New Roman" w:hAnsi="Times New Roman" w:eastAsia="Times New Roman"/>
        </w:rPr>
        <w:tab/>
      </w:r>
      <w:r>
        <w:rPr>
          <w:rFonts w:ascii="Times New Roman" w:hAnsi="Times New Roman" w:eastAsia="Times New Roman"/>
          <w:b/>
          <w:sz w:val="23"/>
        </w:rPr>
        <w:t>Projected Cash Flow</w:t>
      </w:r>
    </w:p>
    <w:p>
      <w:pPr>
        <w:spacing w:line="0" w:lineRule="atLeast"/>
        <w:ind w:left="1180"/>
        <w:rPr>
          <w:rFonts w:ascii="Times New Roman" w:hAnsi="Times New Roman" w:eastAsia="Times New Roman"/>
          <w:sz w:val="24"/>
        </w:rPr>
      </w:pPr>
      <w:r>
        <w:rPr>
          <w:rFonts w:ascii="Times New Roman" w:hAnsi="Times New Roman" w:eastAsia="Times New Roman"/>
          <w:sz w:val="24"/>
        </w:rPr>
        <w:t>The statement of cash flow shows the incoming and outgoing cash of the business.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ind w:right="100"/>
        <w:jc w:val="center"/>
        <w:rPr>
          <w:rFonts w:ascii="Times New Roman" w:hAnsi="Times New Roman" w:eastAsia="Times New Roman"/>
        </w:rPr>
      </w:pPr>
      <w:r>
        <w:rPr>
          <w:rFonts w:ascii="Times New Roman" w:hAnsi="Times New Roman" w:eastAsia="Times New Roman"/>
        </w:rPr>
        <w:t>28</w:t>
      </w:r>
    </w:p>
    <w:p>
      <w:pPr>
        <w:spacing w:line="0" w:lineRule="atLeast"/>
        <w:ind w:right="100"/>
        <w:jc w:val="center"/>
        <w:rPr>
          <w:rFonts w:ascii="Times New Roman" w:hAnsi="Times New Roman" w:eastAsia="Times New Roman"/>
        </w:rPr>
        <w:sectPr>
          <w:pgSz w:w="12240" w:h="15840"/>
          <w:pgMar w:top="1440" w:right="1340" w:bottom="174" w:left="1440" w:header="0" w:footer="0" w:gutter="0"/>
          <w:cols w:equalWidth="0" w:num="1">
            <w:col w:w="94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27" w:name="page29"/>
      <w:bookmarkEnd w:id="27"/>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tbl>
      <w:tblPr>
        <w:tblStyle w:val="3"/>
        <w:tblW w:w="0" w:type="auto"/>
        <w:tblInd w:w="1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640"/>
        <w:gridCol w:w="2780"/>
        <w:gridCol w:w="1220"/>
        <w:gridCol w:w="124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tcBorders>
              <w:bottom w:val="single" w:color="auto" w:sz="8" w:space="0"/>
            </w:tcBorders>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Table 7.5.2</w:t>
            </w:r>
          </w:p>
        </w:tc>
        <w:tc>
          <w:tcPr>
            <w:tcW w:w="27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b/>
                <w:sz w:val="24"/>
              </w:rPr>
            </w:pPr>
            <w:r>
              <w:rPr>
                <w:rFonts w:ascii="Times New Roman" w:hAnsi="Times New Roman" w:eastAsia="Times New Roman"/>
                <w:b/>
                <w:sz w:val="24"/>
              </w:rPr>
              <w:t>Pro Forma Cash Flow</w:t>
            </w: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tcBorders>
              <w:bottom w:val="single" w:color="auto" w:sz="8" w:space="0"/>
            </w:tcBorders>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Pro Forma Cash Flow</w:t>
            </w:r>
          </w:p>
        </w:tc>
        <w:tc>
          <w:tcPr>
            <w:tcW w:w="1220" w:type="dxa"/>
            <w:tcBorders>
              <w:bottom w:val="single" w:color="auto" w:sz="8" w:space="0"/>
            </w:tcBorders>
            <w:shd w:val="clear" w:color="auto" w:fill="4F81BD"/>
            <w:noWrap w:val="0"/>
            <w:vAlign w:val="bottom"/>
          </w:tcPr>
          <w:p>
            <w:pPr>
              <w:spacing w:line="0" w:lineRule="atLeast"/>
              <w:jc w:val="right"/>
              <w:rPr>
                <w:rFonts w:ascii="Times New Roman" w:hAnsi="Times New Roman" w:eastAsia="Times New Roman"/>
                <w:b/>
                <w:color w:val="FFFFFF"/>
                <w:sz w:val="22"/>
              </w:rPr>
            </w:pPr>
            <w:r>
              <w:rPr>
                <w:rFonts w:ascii="Times New Roman" w:hAnsi="Times New Roman" w:eastAsia="Times New Roman"/>
                <w:b/>
                <w:color w:val="FFFFFF"/>
                <w:sz w:val="22"/>
              </w:rPr>
              <w:t>Year 1</w:t>
            </w:r>
          </w:p>
        </w:tc>
        <w:tc>
          <w:tcPr>
            <w:tcW w:w="1240" w:type="dxa"/>
            <w:tcBorders>
              <w:bottom w:val="single" w:color="auto" w:sz="8" w:space="0"/>
            </w:tcBorders>
            <w:shd w:val="clear" w:color="auto" w:fill="4F81BD"/>
            <w:noWrap w:val="0"/>
            <w:vAlign w:val="bottom"/>
          </w:tcPr>
          <w:p>
            <w:pPr>
              <w:spacing w:line="0" w:lineRule="atLeast"/>
              <w:ind w:right="10"/>
              <w:jc w:val="right"/>
              <w:rPr>
                <w:rFonts w:ascii="Times New Roman" w:hAnsi="Times New Roman" w:eastAsia="Times New Roman"/>
                <w:b/>
                <w:color w:val="FFFFFF"/>
                <w:sz w:val="22"/>
              </w:rPr>
            </w:pPr>
            <w:r>
              <w:rPr>
                <w:rFonts w:ascii="Times New Roman" w:hAnsi="Times New Roman" w:eastAsia="Times New Roman"/>
                <w:b/>
                <w:color w:val="FFFFFF"/>
                <w:sz w:val="22"/>
              </w:rPr>
              <w:t>Year 2</w:t>
            </w:r>
          </w:p>
        </w:tc>
        <w:tc>
          <w:tcPr>
            <w:tcW w:w="1200" w:type="dxa"/>
            <w:tcBorders>
              <w:bottom w:val="single" w:color="auto" w:sz="8" w:space="0"/>
            </w:tcBorders>
            <w:shd w:val="clear" w:color="auto" w:fill="4F81BD"/>
            <w:noWrap w:val="0"/>
            <w:vAlign w:val="bottom"/>
          </w:tcPr>
          <w:p>
            <w:pPr>
              <w:spacing w:line="0" w:lineRule="atLeast"/>
              <w:jc w:val="right"/>
              <w:rPr>
                <w:rFonts w:ascii="Times New Roman" w:hAnsi="Times New Roman" w:eastAsia="Times New Roman"/>
                <w:b/>
                <w:color w:val="FFFFFF"/>
                <w:sz w:val="22"/>
              </w:rPr>
            </w:pPr>
            <w:r>
              <w:rPr>
                <w:rFonts w:ascii="Times New Roman" w:hAnsi="Times New Roman" w:eastAsia="Times New Roman"/>
                <w:b/>
                <w:color w:val="FFFFFF"/>
                <w:sz w:val="22"/>
              </w:rPr>
              <w:t>Year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C5D9F1"/>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Cash Received</w:t>
            </w:r>
          </w:p>
        </w:tc>
        <w:tc>
          <w:tcPr>
            <w:tcW w:w="2780" w:type="dxa"/>
            <w:shd w:val="clear" w:color="auto" w:fill="C5D9F1"/>
            <w:noWrap w:val="0"/>
            <w:vAlign w:val="bottom"/>
          </w:tcPr>
          <w:p>
            <w:pPr>
              <w:spacing w:line="0" w:lineRule="atLeast"/>
              <w:rPr>
                <w:rFonts w:ascii="Times New Roman" w:hAnsi="Times New Roman" w:eastAsia="Times New Roman"/>
                <w:sz w:val="24"/>
              </w:rPr>
            </w:pPr>
          </w:p>
        </w:tc>
        <w:tc>
          <w:tcPr>
            <w:tcW w:w="1220" w:type="dxa"/>
            <w:shd w:val="clear" w:color="auto" w:fill="C5D9F1"/>
            <w:noWrap w:val="0"/>
            <w:vAlign w:val="bottom"/>
          </w:tcPr>
          <w:p>
            <w:pPr>
              <w:spacing w:line="0" w:lineRule="atLeast"/>
              <w:rPr>
                <w:rFonts w:ascii="Times New Roman" w:hAnsi="Times New Roman" w:eastAsia="Times New Roman"/>
                <w:sz w:val="24"/>
              </w:rPr>
            </w:pPr>
          </w:p>
        </w:tc>
        <w:tc>
          <w:tcPr>
            <w:tcW w:w="1240" w:type="dxa"/>
            <w:shd w:val="clear" w:color="auto" w:fill="C5D9F1"/>
            <w:noWrap w:val="0"/>
            <w:vAlign w:val="bottom"/>
          </w:tcPr>
          <w:p>
            <w:pPr>
              <w:spacing w:line="0" w:lineRule="atLeast"/>
              <w:rPr>
                <w:rFonts w:ascii="Times New Roman" w:hAnsi="Times New Roman" w:eastAsia="Times New Roman"/>
                <w:sz w:val="24"/>
              </w:rPr>
            </w:pPr>
          </w:p>
        </w:tc>
        <w:tc>
          <w:tcPr>
            <w:tcW w:w="1200" w:type="dxa"/>
            <w:shd w:val="clear" w:color="auto" w:fill="C5D9F1"/>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Cash from Operations</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$148,101</w:t>
            </w:r>
          </w:p>
        </w:tc>
        <w:tc>
          <w:tcPr>
            <w:tcW w:w="12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$30,995</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Cash Sales</w:t>
            </w:r>
          </w:p>
        </w:tc>
        <w:tc>
          <w:tcPr>
            <w:tcW w:w="2780" w:type="dxa"/>
            <w:shd w:val="clear" w:color="auto" w:fill="D8D8D8"/>
            <w:noWrap w:val="0"/>
            <w:vAlign w:val="bottom"/>
          </w:tcPr>
          <w:p>
            <w:pPr>
              <w:spacing w:line="0" w:lineRule="atLeast"/>
              <w:rPr>
                <w:rFonts w:ascii="Times New Roman" w:hAnsi="Times New Roman" w:eastAsia="Times New Roman"/>
                <w:sz w:val="24"/>
              </w:rPr>
            </w:pPr>
          </w:p>
        </w:tc>
        <w:tc>
          <w:tcPr>
            <w:tcW w:w="12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$1,028,422</w:t>
            </w:r>
          </w:p>
        </w:tc>
        <w:tc>
          <w:tcPr>
            <w:tcW w:w="1240" w:type="dxa"/>
            <w:shd w:val="clear" w:color="auto" w:fill="D8D8D8"/>
            <w:noWrap w:val="0"/>
            <w:vAlign w:val="bottom"/>
          </w:tcPr>
          <w:p>
            <w:pPr>
              <w:spacing w:line="0" w:lineRule="atLeast"/>
              <w:ind w:right="10"/>
              <w:jc w:val="right"/>
              <w:rPr>
                <w:rFonts w:ascii="Times New Roman" w:hAnsi="Times New Roman" w:eastAsia="Times New Roman"/>
                <w:sz w:val="22"/>
                <w:highlight w:val="lightGray"/>
              </w:rPr>
            </w:pPr>
            <w:r>
              <w:rPr>
                <w:rFonts w:ascii="Times New Roman" w:hAnsi="Times New Roman" w:eastAsia="Times New Roman"/>
                <w:sz w:val="22"/>
                <w:highlight w:val="lightGray"/>
              </w:rPr>
              <w:t>$1,161,443</w:t>
            </w:r>
          </w:p>
        </w:tc>
        <w:tc>
          <w:tcPr>
            <w:tcW w:w="1200" w:type="dxa"/>
            <w:shd w:val="clear" w:color="auto" w:fill="D8D8D8"/>
            <w:noWrap w:val="0"/>
            <w:vAlign w:val="bottom"/>
          </w:tcPr>
          <w:p>
            <w:pPr>
              <w:spacing w:line="0" w:lineRule="atLeast"/>
              <w:jc w:val="right"/>
              <w:rPr>
                <w:rFonts w:ascii="Times New Roman" w:hAnsi="Times New Roman" w:eastAsia="Times New Roman"/>
                <w:sz w:val="22"/>
                <w:highlight w:val="lightGray"/>
              </w:rPr>
            </w:pPr>
            <w:r>
              <w:rPr>
                <w:rFonts w:ascii="Times New Roman" w:hAnsi="Times New Roman" w:eastAsia="Times New Roman"/>
                <w:sz w:val="22"/>
                <w:highlight w:val="lightGray"/>
              </w:rPr>
              <w:t>$1,235,835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shd w:val="clear" w:color="auto" w:fill="auto"/>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Cash from Receivables</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c>
          <w:tcPr>
            <w:tcW w:w="12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c>
          <w:tcPr>
            <w:tcW w:w="12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Subtotal Cash from Operations</w:t>
            </w:r>
          </w:p>
        </w:tc>
        <w:tc>
          <w:tcPr>
            <w:tcW w:w="122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$1,176,523</w:t>
            </w:r>
          </w:p>
        </w:tc>
        <w:tc>
          <w:tcPr>
            <w:tcW w:w="1240" w:type="dxa"/>
            <w:shd w:val="clear" w:color="auto" w:fill="D8D8D8"/>
            <w:noWrap w:val="0"/>
            <w:vAlign w:val="bottom"/>
          </w:tcPr>
          <w:p>
            <w:pPr>
              <w:spacing w:line="0" w:lineRule="atLeast"/>
              <w:ind w:right="10"/>
              <w:jc w:val="right"/>
              <w:rPr>
                <w:rFonts w:ascii="Times New Roman" w:hAnsi="Times New Roman" w:eastAsia="Times New Roman"/>
                <w:sz w:val="22"/>
                <w:highlight w:val="lightGray"/>
              </w:rPr>
            </w:pPr>
            <w:r>
              <w:rPr>
                <w:rFonts w:ascii="Times New Roman" w:hAnsi="Times New Roman" w:eastAsia="Times New Roman"/>
                <w:sz w:val="22"/>
                <w:highlight w:val="lightGray"/>
              </w:rPr>
              <w:t>$1,192,438</w:t>
            </w:r>
          </w:p>
        </w:tc>
        <w:tc>
          <w:tcPr>
            <w:tcW w:w="1200" w:type="dxa"/>
            <w:shd w:val="clear" w:color="auto" w:fill="D8D8D8"/>
            <w:noWrap w:val="0"/>
            <w:vAlign w:val="bottom"/>
          </w:tcPr>
          <w:p>
            <w:pPr>
              <w:spacing w:line="0" w:lineRule="atLeast"/>
              <w:jc w:val="right"/>
              <w:rPr>
                <w:rFonts w:ascii="Times New Roman" w:hAnsi="Times New Roman" w:eastAsia="Times New Roman"/>
                <w:sz w:val="22"/>
                <w:highlight w:val="lightGray"/>
              </w:rPr>
            </w:pPr>
            <w:r>
              <w:rPr>
                <w:rFonts w:ascii="Times New Roman" w:hAnsi="Times New Roman" w:eastAsia="Times New Roman"/>
                <w:sz w:val="22"/>
                <w:highlight w:val="lightGray"/>
              </w:rPr>
              <w:t>$1,247,237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Additional Cash Received</w:t>
            </w: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$189,000</w:t>
            </w:r>
          </w:p>
        </w:tc>
        <w:tc>
          <w:tcPr>
            <w:tcW w:w="124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Sales Tax</w:t>
            </w:r>
          </w:p>
        </w:tc>
        <w:tc>
          <w:tcPr>
            <w:tcW w:w="2780" w:type="dxa"/>
            <w:shd w:val="clear" w:color="auto" w:fill="D8D8D8"/>
            <w:noWrap w:val="0"/>
            <w:vAlign w:val="bottom"/>
          </w:tcPr>
          <w:p>
            <w:pPr>
              <w:spacing w:line="0" w:lineRule="atLeast"/>
              <w:rPr>
                <w:rFonts w:ascii="Times New Roman" w:hAnsi="Times New Roman" w:eastAsia="Times New Roman"/>
                <w:sz w:val="24"/>
              </w:rPr>
            </w:pPr>
          </w:p>
        </w:tc>
        <w:tc>
          <w:tcPr>
            <w:tcW w:w="1220" w:type="dxa"/>
            <w:shd w:val="clear" w:color="auto" w:fill="D8D8D8"/>
            <w:noWrap w:val="0"/>
            <w:vAlign w:val="bottom"/>
          </w:tcPr>
          <w:p>
            <w:pPr>
              <w:spacing w:line="0" w:lineRule="atLeast"/>
              <w:rPr>
                <w:rFonts w:ascii="Times New Roman" w:hAnsi="Times New Roman" w:eastAsia="Times New Roman"/>
                <w:sz w:val="24"/>
              </w:rPr>
            </w:pPr>
          </w:p>
        </w:tc>
        <w:tc>
          <w:tcPr>
            <w:tcW w:w="1240" w:type="dxa"/>
            <w:shd w:val="clear" w:color="auto" w:fill="D8D8D8"/>
            <w:noWrap w:val="0"/>
            <w:vAlign w:val="bottom"/>
          </w:tcPr>
          <w:p>
            <w:pPr>
              <w:spacing w:line="0" w:lineRule="atLeast"/>
              <w:rPr>
                <w:rFonts w:ascii="Times New Roman" w:hAnsi="Times New Roman" w:eastAsia="Times New Roman"/>
                <w:sz w:val="24"/>
              </w:rPr>
            </w:pPr>
          </w:p>
        </w:tc>
        <w:tc>
          <w:tcPr>
            <w:tcW w:w="120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tcBorders>
              <w:bottom w:val="single" w:color="D8D8D8" w:sz="8" w:space="0"/>
            </w:tcBorders>
            <w:shd w:val="clear" w:color="auto" w:fill="auto"/>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Owners Investment</w:t>
            </w:r>
          </w:p>
        </w:tc>
        <w:tc>
          <w:tcPr>
            <w:tcW w:w="1220" w:type="dxa"/>
            <w:tcBorders>
              <w:bottom w:val="single" w:color="auto" w:sz="8" w:space="0"/>
            </w:tcBorders>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$174,000</w:t>
            </w:r>
          </w:p>
        </w:tc>
        <w:tc>
          <w:tcPr>
            <w:tcW w:w="12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tcBorders>
              <w:bottom w:val="single" w:color="C5D9F1" w:sz="8" w:space="0"/>
            </w:tcBorders>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Subtotal Cash Received</w:t>
            </w:r>
          </w:p>
        </w:tc>
        <w:tc>
          <w:tcPr>
            <w:tcW w:w="1220" w:type="dxa"/>
            <w:tcBorders>
              <w:bottom w:val="single" w:color="auto" w:sz="8" w:space="0"/>
            </w:tcBorders>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u w:val="single"/>
              </w:rPr>
              <w:t>$</w:t>
            </w:r>
            <w:r>
              <w:rPr>
                <w:rFonts w:ascii="Times New Roman" w:hAnsi="Times New Roman" w:eastAsia="Times New Roman"/>
                <w:sz w:val="22"/>
              </w:rPr>
              <w:t>1,539,523</w:t>
            </w:r>
          </w:p>
        </w:tc>
        <w:tc>
          <w:tcPr>
            <w:tcW w:w="1240" w:type="dxa"/>
            <w:tcBorders>
              <w:bottom w:val="single" w:color="auto" w:sz="8" w:space="0"/>
            </w:tcBorders>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u w:val="single"/>
              </w:rPr>
              <w:t>$</w:t>
            </w:r>
            <w:r>
              <w:rPr>
                <w:rFonts w:ascii="Times New Roman" w:hAnsi="Times New Roman" w:eastAsia="Times New Roman"/>
                <w:sz w:val="22"/>
              </w:rPr>
              <w:t>1,192,438</w:t>
            </w:r>
          </w:p>
        </w:tc>
        <w:tc>
          <w:tcPr>
            <w:tcW w:w="1200" w:type="dxa"/>
            <w:tcBorders>
              <w:bottom w:val="single" w:color="auto" w:sz="8" w:space="0"/>
            </w:tcBorders>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u w:val="single"/>
              </w:rPr>
              <w:t>$</w:t>
            </w:r>
            <w:r>
              <w:rPr>
                <w:rFonts w:ascii="Times New Roman" w:hAnsi="Times New Roman" w:eastAsia="Times New Roman"/>
                <w:sz w:val="22"/>
              </w:rPr>
              <w:t>1,247,237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2"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C5D9F1"/>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Expenditures</w:t>
            </w:r>
          </w:p>
        </w:tc>
        <w:tc>
          <w:tcPr>
            <w:tcW w:w="2780" w:type="dxa"/>
            <w:shd w:val="clear" w:color="auto" w:fill="C5D9F1"/>
            <w:noWrap w:val="0"/>
            <w:vAlign w:val="bottom"/>
          </w:tcPr>
          <w:p>
            <w:pPr>
              <w:spacing w:line="0" w:lineRule="atLeast"/>
              <w:rPr>
                <w:rFonts w:ascii="Times New Roman" w:hAnsi="Times New Roman" w:eastAsia="Times New Roman"/>
                <w:sz w:val="24"/>
              </w:rPr>
            </w:pPr>
          </w:p>
        </w:tc>
        <w:tc>
          <w:tcPr>
            <w:tcW w:w="1220" w:type="dxa"/>
            <w:shd w:val="clear" w:color="auto" w:fill="C5D9F1"/>
            <w:noWrap w:val="0"/>
            <w:vAlign w:val="bottom"/>
          </w:tcPr>
          <w:p>
            <w:pPr>
              <w:spacing w:line="0" w:lineRule="atLeast"/>
              <w:rPr>
                <w:rFonts w:ascii="Times New Roman" w:hAnsi="Times New Roman" w:eastAsia="Times New Roman"/>
                <w:sz w:val="24"/>
              </w:rPr>
            </w:pPr>
          </w:p>
        </w:tc>
        <w:tc>
          <w:tcPr>
            <w:tcW w:w="1240" w:type="dxa"/>
            <w:shd w:val="clear" w:color="auto" w:fill="C5D9F1"/>
            <w:noWrap w:val="0"/>
            <w:vAlign w:val="bottom"/>
          </w:tcPr>
          <w:p>
            <w:pPr>
              <w:spacing w:line="0" w:lineRule="atLeast"/>
              <w:rPr>
                <w:rFonts w:ascii="Times New Roman" w:hAnsi="Times New Roman" w:eastAsia="Times New Roman"/>
                <w:sz w:val="24"/>
              </w:rPr>
            </w:pPr>
          </w:p>
        </w:tc>
        <w:tc>
          <w:tcPr>
            <w:tcW w:w="1200" w:type="dxa"/>
            <w:shd w:val="clear" w:color="auto" w:fill="C5D9F1"/>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Expenditures from Operations</w:t>
            </w: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$765,113</w:t>
            </w:r>
          </w:p>
        </w:tc>
        <w:tc>
          <w:tcPr>
            <w:tcW w:w="12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$414,176</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$426,602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Cash Spent</w:t>
            </w:r>
          </w:p>
        </w:tc>
        <w:tc>
          <w:tcPr>
            <w:tcW w:w="278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$710,176</w:t>
            </w:r>
          </w:p>
        </w:tc>
        <w:tc>
          <w:tcPr>
            <w:tcW w:w="12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$731,481</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$753,426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Bills Paid</w:t>
            </w:r>
          </w:p>
        </w:tc>
        <w:tc>
          <w:tcPr>
            <w:tcW w:w="2780" w:type="dxa"/>
            <w:shd w:val="clear" w:color="auto" w:fill="D8D8D8"/>
            <w:noWrap w:val="0"/>
            <w:vAlign w:val="bottom"/>
          </w:tcPr>
          <w:p>
            <w:pPr>
              <w:spacing w:line="0" w:lineRule="atLeast"/>
              <w:rPr>
                <w:rFonts w:ascii="Times New Roman" w:hAnsi="Times New Roman" w:eastAsia="Times New Roman"/>
                <w:sz w:val="24"/>
              </w:rPr>
            </w:pPr>
          </w:p>
        </w:tc>
        <w:tc>
          <w:tcPr>
            <w:tcW w:w="1220" w:type="dxa"/>
            <w:shd w:val="clear" w:color="auto" w:fill="D8D8D8"/>
            <w:noWrap w:val="0"/>
            <w:vAlign w:val="bottom"/>
          </w:tcPr>
          <w:p>
            <w:pPr>
              <w:spacing w:line="0" w:lineRule="atLeast"/>
              <w:rPr>
                <w:rFonts w:ascii="Times New Roman" w:hAnsi="Times New Roman" w:eastAsia="Times New Roman"/>
                <w:sz w:val="24"/>
              </w:rPr>
            </w:pPr>
          </w:p>
        </w:tc>
        <w:tc>
          <w:tcPr>
            <w:tcW w:w="1240" w:type="dxa"/>
            <w:shd w:val="clear" w:color="auto" w:fill="D8D8D8"/>
            <w:noWrap w:val="0"/>
            <w:vAlign w:val="bottom"/>
          </w:tcPr>
          <w:p>
            <w:pPr>
              <w:spacing w:line="0" w:lineRule="atLeast"/>
              <w:rPr>
                <w:rFonts w:ascii="Times New Roman" w:hAnsi="Times New Roman" w:eastAsia="Times New Roman"/>
                <w:sz w:val="24"/>
              </w:rPr>
            </w:pPr>
          </w:p>
        </w:tc>
        <w:tc>
          <w:tcPr>
            <w:tcW w:w="120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Subtotal Spent on Operations</w:t>
            </w:r>
          </w:p>
        </w:tc>
        <w:tc>
          <w:tcPr>
            <w:tcW w:w="122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$1,475,289</w:t>
            </w:r>
          </w:p>
        </w:tc>
        <w:tc>
          <w:tcPr>
            <w:tcW w:w="12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$1,145,658</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$1,180,028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Additional Cash Spent</w:t>
            </w:r>
          </w:p>
        </w:tc>
        <w:tc>
          <w:tcPr>
            <w:tcW w:w="1220" w:type="dxa"/>
            <w:shd w:val="clear" w:color="auto" w:fill="D8D8D8"/>
            <w:noWrap w:val="0"/>
            <w:vAlign w:val="bottom"/>
          </w:tcPr>
          <w:p>
            <w:pPr>
              <w:spacing w:line="0" w:lineRule="atLeast"/>
              <w:rPr>
                <w:rFonts w:ascii="Times New Roman" w:hAnsi="Times New Roman" w:eastAsia="Times New Roman"/>
                <w:sz w:val="24"/>
              </w:rPr>
            </w:pPr>
          </w:p>
        </w:tc>
        <w:tc>
          <w:tcPr>
            <w:tcW w:w="1240" w:type="dxa"/>
            <w:shd w:val="clear" w:color="auto" w:fill="D8D8D8"/>
            <w:noWrap w:val="0"/>
            <w:vAlign w:val="bottom"/>
          </w:tcPr>
          <w:p>
            <w:pPr>
              <w:spacing w:line="0" w:lineRule="atLeast"/>
              <w:rPr>
                <w:rFonts w:ascii="Times New Roman" w:hAnsi="Times New Roman" w:eastAsia="Times New Roman"/>
                <w:sz w:val="24"/>
              </w:rPr>
            </w:pPr>
          </w:p>
        </w:tc>
        <w:tc>
          <w:tcPr>
            <w:tcW w:w="120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Sales Tax</w:t>
            </w:r>
          </w:p>
        </w:tc>
        <w:tc>
          <w:tcPr>
            <w:tcW w:w="278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24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Loan Payment</w:t>
            </w:r>
          </w:p>
        </w:tc>
        <w:tc>
          <w:tcPr>
            <w:tcW w:w="2780" w:type="dxa"/>
            <w:shd w:val="clear" w:color="auto" w:fill="D8D8D8"/>
            <w:noWrap w:val="0"/>
            <w:vAlign w:val="bottom"/>
          </w:tcPr>
          <w:p>
            <w:pPr>
              <w:spacing w:line="0" w:lineRule="atLeast"/>
              <w:rPr>
                <w:rFonts w:ascii="Times New Roman" w:hAnsi="Times New Roman" w:eastAsia="Times New Roman"/>
                <w:sz w:val="24"/>
              </w:rPr>
            </w:pPr>
          </w:p>
        </w:tc>
        <w:tc>
          <w:tcPr>
            <w:tcW w:w="12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$33,240</w:t>
            </w:r>
          </w:p>
        </w:tc>
        <w:tc>
          <w:tcPr>
            <w:tcW w:w="124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$35,378</w:t>
            </w:r>
          </w:p>
        </w:tc>
        <w:tc>
          <w:tcPr>
            <w:tcW w:w="1200" w:type="dxa"/>
            <w:shd w:val="clear" w:color="auto" w:fill="D8D8D8"/>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$37,654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tcBorders>
              <w:bottom w:val="single" w:color="D8D8D8"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Subtotal Additional Cash Spent</w:t>
            </w:r>
          </w:p>
        </w:tc>
        <w:tc>
          <w:tcPr>
            <w:tcW w:w="1220" w:type="dxa"/>
            <w:tcBorders>
              <w:bottom w:val="single" w:color="auto" w:sz="8" w:space="0"/>
            </w:tcBorders>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$33,240</w:t>
            </w:r>
          </w:p>
        </w:tc>
        <w:tc>
          <w:tcPr>
            <w:tcW w:w="1240" w:type="dxa"/>
            <w:tcBorders>
              <w:bottom w:val="single" w:color="auto" w:sz="8" w:space="0"/>
            </w:tcBorders>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$35,378</w:t>
            </w:r>
          </w:p>
        </w:tc>
        <w:tc>
          <w:tcPr>
            <w:tcW w:w="1200" w:type="dxa"/>
            <w:tcBorders>
              <w:bottom w:val="single" w:color="auto" w:sz="8" w:space="0"/>
            </w:tcBorders>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$37,654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4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Subtotal Expenditures</w:t>
            </w:r>
          </w:p>
        </w:tc>
        <w:tc>
          <w:tcPr>
            <w:tcW w:w="1220" w:type="dxa"/>
            <w:tcBorders>
              <w:bottom w:val="single" w:color="auto" w:sz="8" w:space="0"/>
            </w:tcBorders>
            <w:shd w:val="clear" w:color="auto" w:fill="D8D8D8"/>
            <w:noWrap w:val="0"/>
            <w:vAlign w:val="bottom"/>
          </w:tcPr>
          <w:p>
            <w:pPr>
              <w:spacing w:line="0" w:lineRule="atLeast"/>
              <w:jc w:val="right"/>
              <w:rPr>
                <w:rFonts w:ascii="Times New Roman" w:hAnsi="Times New Roman" w:eastAsia="Times New Roman"/>
                <w:sz w:val="22"/>
                <w:highlight w:val="lightGray"/>
              </w:rPr>
            </w:pPr>
            <w:r>
              <w:rPr>
                <w:rFonts w:ascii="Times New Roman" w:hAnsi="Times New Roman" w:eastAsia="Times New Roman"/>
                <w:sz w:val="22"/>
                <w:highlight w:val="lightGray"/>
                <w:u w:val="single"/>
              </w:rPr>
              <w:t>$</w:t>
            </w:r>
            <w:r>
              <w:rPr>
                <w:rFonts w:ascii="Times New Roman" w:hAnsi="Times New Roman" w:eastAsia="Times New Roman"/>
                <w:sz w:val="22"/>
                <w:highlight w:val="lightGray"/>
              </w:rPr>
              <w:t>1,508,529</w:t>
            </w:r>
          </w:p>
        </w:tc>
        <w:tc>
          <w:tcPr>
            <w:tcW w:w="1240" w:type="dxa"/>
            <w:tcBorders>
              <w:bottom w:val="single" w:color="auto" w:sz="8" w:space="0"/>
            </w:tcBorders>
            <w:shd w:val="clear" w:color="auto" w:fill="D8D8D8"/>
            <w:noWrap w:val="0"/>
            <w:vAlign w:val="bottom"/>
          </w:tcPr>
          <w:p>
            <w:pPr>
              <w:spacing w:line="0" w:lineRule="atLeast"/>
              <w:ind w:right="10"/>
              <w:jc w:val="right"/>
              <w:rPr>
                <w:rFonts w:ascii="Times New Roman" w:hAnsi="Times New Roman" w:eastAsia="Times New Roman"/>
                <w:sz w:val="22"/>
                <w:highlight w:val="lightGray"/>
              </w:rPr>
            </w:pPr>
            <w:r>
              <w:rPr>
                <w:rFonts w:ascii="Times New Roman" w:hAnsi="Times New Roman" w:eastAsia="Times New Roman"/>
                <w:sz w:val="22"/>
                <w:highlight w:val="lightGray"/>
                <w:u w:val="single"/>
              </w:rPr>
              <w:t>$</w:t>
            </w:r>
            <w:r>
              <w:rPr>
                <w:rFonts w:ascii="Times New Roman" w:hAnsi="Times New Roman" w:eastAsia="Times New Roman"/>
                <w:sz w:val="22"/>
                <w:highlight w:val="lightGray"/>
              </w:rPr>
              <w:t>1,181,036</w:t>
            </w:r>
          </w:p>
        </w:tc>
        <w:tc>
          <w:tcPr>
            <w:tcW w:w="1200" w:type="dxa"/>
            <w:tcBorders>
              <w:bottom w:val="single" w:color="auto" w:sz="8" w:space="0"/>
            </w:tcBorders>
            <w:shd w:val="clear" w:color="auto" w:fill="D8D8D8"/>
            <w:noWrap w:val="0"/>
            <w:vAlign w:val="bottom"/>
          </w:tcPr>
          <w:p>
            <w:pPr>
              <w:spacing w:line="0" w:lineRule="atLeast"/>
              <w:jc w:val="right"/>
              <w:rPr>
                <w:rFonts w:ascii="Times New Roman" w:hAnsi="Times New Roman" w:eastAsia="Times New Roman"/>
                <w:sz w:val="22"/>
                <w:highlight w:val="lightGray"/>
              </w:rPr>
            </w:pPr>
            <w:r>
              <w:rPr>
                <w:rFonts w:ascii="Times New Roman" w:hAnsi="Times New Roman" w:eastAsia="Times New Roman"/>
                <w:sz w:val="22"/>
                <w:highlight w:val="lightGray"/>
                <w:u w:val="single"/>
              </w:rPr>
              <w:t>$</w:t>
            </w:r>
            <w:r>
              <w:rPr>
                <w:rFonts w:ascii="Times New Roman" w:hAnsi="Times New Roman" w:eastAsia="Times New Roman"/>
                <w:sz w:val="22"/>
                <w:highlight w:val="lightGray"/>
              </w:rPr>
              <w:t>1,217,681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Net Cash Flow</w:t>
            </w:r>
          </w:p>
        </w:tc>
        <w:tc>
          <w:tcPr>
            <w:tcW w:w="278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$30,994</w:t>
            </w:r>
          </w:p>
        </w:tc>
        <w:tc>
          <w:tcPr>
            <w:tcW w:w="124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$11,402</w:t>
            </w:r>
          </w:p>
        </w:tc>
        <w:tc>
          <w:tcPr>
            <w:tcW w:w="12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$29,556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40" w:type="dxa"/>
            <w:tcBorders>
              <w:bottom w:val="single" w:color="auto" w:sz="8" w:space="0"/>
            </w:tcBorders>
            <w:shd w:val="clear" w:color="auto" w:fill="8DB4E3"/>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Cash Balance</w:t>
            </w:r>
          </w:p>
        </w:tc>
        <w:tc>
          <w:tcPr>
            <w:tcW w:w="2780" w:type="dxa"/>
            <w:tcBorders>
              <w:bottom w:val="single" w:color="auto" w:sz="8" w:space="0"/>
            </w:tcBorders>
            <w:shd w:val="clear" w:color="auto" w:fill="8DB4E3"/>
            <w:noWrap w:val="0"/>
            <w:vAlign w:val="bottom"/>
          </w:tcPr>
          <w:p>
            <w:pPr>
              <w:spacing w:line="0" w:lineRule="atLeast"/>
              <w:rPr>
                <w:rFonts w:ascii="Times New Roman" w:hAnsi="Times New Roman" w:eastAsia="Times New Roman"/>
                <w:sz w:val="24"/>
              </w:rPr>
            </w:pPr>
          </w:p>
        </w:tc>
        <w:tc>
          <w:tcPr>
            <w:tcW w:w="1220" w:type="dxa"/>
            <w:tcBorders>
              <w:bottom w:val="single" w:color="auto" w:sz="8" w:space="0"/>
            </w:tcBorders>
            <w:shd w:val="clear" w:color="auto" w:fill="8DB4E3"/>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$30,994</w:t>
            </w:r>
          </w:p>
        </w:tc>
        <w:tc>
          <w:tcPr>
            <w:tcW w:w="1240" w:type="dxa"/>
            <w:tcBorders>
              <w:bottom w:val="single" w:color="auto" w:sz="8" w:space="0"/>
            </w:tcBorders>
            <w:shd w:val="clear" w:color="auto" w:fill="8DB4E3"/>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$42,397</w:t>
            </w:r>
          </w:p>
        </w:tc>
        <w:tc>
          <w:tcPr>
            <w:tcW w:w="1200" w:type="dxa"/>
            <w:tcBorders>
              <w:bottom w:val="single" w:color="auto" w:sz="8" w:space="0"/>
            </w:tcBorders>
            <w:shd w:val="clear" w:color="auto" w:fill="8DB4E3"/>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$71,953</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1"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29</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28" w:name="page30"/>
      <w:bookmarkEnd w:id="28"/>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0"/>
        <w:gridCol w:w="340"/>
        <w:gridCol w:w="20"/>
        <w:gridCol w:w="1600"/>
        <w:gridCol w:w="2920"/>
        <w:gridCol w:w="1200"/>
        <w:gridCol w:w="1220"/>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820" w:type="dxa"/>
            <w:shd w:val="clear" w:color="auto" w:fill="auto"/>
            <w:noWrap w:val="0"/>
            <w:vAlign w:val="bottom"/>
          </w:tcPr>
          <w:p>
            <w:pPr>
              <w:spacing w:line="0" w:lineRule="atLeast"/>
              <w:ind w:right="220"/>
              <w:jc w:val="right"/>
              <w:rPr>
                <w:rFonts w:ascii="Times New Roman" w:hAnsi="Times New Roman" w:eastAsia="Times New Roman"/>
                <w:b/>
                <w:w w:val="95"/>
                <w:sz w:val="24"/>
              </w:rPr>
            </w:pPr>
            <w:r>
              <w:rPr>
                <w:rFonts w:ascii="Times New Roman" w:hAnsi="Times New Roman" w:eastAsia="Times New Roman"/>
                <w:b/>
                <w:w w:val="95"/>
                <w:sz w:val="24"/>
              </w:rPr>
              <w:t>7.5.3</w:t>
            </w:r>
          </w:p>
        </w:tc>
        <w:tc>
          <w:tcPr>
            <w:tcW w:w="4880" w:type="dxa"/>
            <w:gridSpan w:val="4"/>
            <w:shd w:val="clear" w:color="auto" w:fill="auto"/>
            <w:noWrap w:val="0"/>
            <w:vAlign w:val="bottom"/>
          </w:tcPr>
          <w:p>
            <w:pPr>
              <w:spacing w:line="0" w:lineRule="atLeast"/>
              <w:ind w:left="340"/>
              <w:rPr>
                <w:rFonts w:ascii="Times New Roman" w:hAnsi="Times New Roman" w:eastAsia="Times New Roman"/>
                <w:b/>
                <w:sz w:val="24"/>
              </w:rPr>
            </w:pPr>
            <w:r>
              <w:rPr>
                <w:rFonts w:ascii="Times New Roman" w:hAnsi="Times New Roman" w:eastAsia="Times New Roman"/>
                <w:b/>
                <w:sz w:val="24"/>
              </w:rPr>
              <w:t>Projected Balance Sheet</w:t>
            </w: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5"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tcBorders>
              <w:bottom w:val="single" w:color="auto" w:sz="8" w:space="0"/>
            </w:tcBorders>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Table 7.5.3</w:t>
            </w:r>
          </w:p>
        </w:tc>
        <w:tc>
          <w:tcPr>
            <w:tcW w:w="2920" w:type="dxa"/>
            <w:tcBorders>
              <w:bottom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Pro Forma Balance Sheet</w:t>
            </w: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tcBorders>
              <w:bottom w:val="single" w:color="auto" w:sz="8" w:space="0"/>
            </w:tcBorders>
            <w:shd w:val="clear" w:color="auto" w:fill="4F81BD"/>
            <w:noWrap w:val="0"/>
            <w:vAlign w:val="bottom"/>
          </w:tcPr>
          <w:p>
            <w:pPr>
              <w:spacing w:line="0" w:lineRule="atLeast"/>
              <w:ind w:left="100"/>
              <w:rPr>
                <w:rFonts w:ascii="Times New Roman" w:hAnsi="Times New Roman" w:eastAsia="Times New Roman"/>
                <w:b/>
                <w:color w:val="FFFFFF"/>
                <w:sz w:val="22"/>
              </w:rPr>
            </w:pPr>
            <w:r>
              <w:rPr>
                <w:rFonts w:ascii="Times New Roman" w:hAnsi="Times New Roman" w:eastAsia="Times New Roman"/>
                <w:b/>
                <w:color w:val="FFFFFF"/>
                <w:sz w:val="22"/>
              </w:rPr>
              <w:t>Pro Forma Balance Sheet</w:t>
            </w:r>
          </w:p>
        </w:tc>
        <w:tc>
          <w:tcPr>
            <w:tcW w:w="1200" w:type="dxa"/>
            <w:tcBorders>
              <w:bottom w:val="single" w:color="auto" w:sz="8" w:space="0"/>
            </w:tcBorders>
            <w:shd w:val="clear" w:color="auto" w:fill="4F81BD"/>
            <w:noWrap w:val="0"/>
            <w:vAlign w:val="bottom"/>
          </w:tcPr>
          <w:p>
            <w:pPr>
              <w:spacing w:line="0" w:lineRule="atLeast"/>
              <w:ind w:right="50"/>
              <w:jc w:val="right"/>
              <w:rPr>
                <w:rFonts w:ascii="Times New Roman" w:hAnsi="Times New Roman" w:eastAsia="Times New Roman"/>
                <w:b/>
                <w:color w:val="FFFFFF"/>
                <w:sz w:val="22"/>
              </w:rPr>
            </w:pPr>
            <w:r>
              <w:rPr>
                <w:rFonts w:ascii="Times New Roman" w:hAnsi="Times New Roman" w:eastAsia="Times New Roman"/>
                <w:b/>
                <w:color w:val="FFFFFF"/>
                <w:sz w:val="22"/>
              </w:rPr>
              <w:t>Year 1</w:t>
            </w:r>
          </w:p>
        </w:tc>
        <w:tc>
          <w:tcPr>
            <w:tcW w:w="1220" w:type="dxa"/>
            <w:tcBorders>
              <w:bottom w:val="single" w:color="auto" w:sz="8" w:space="0"/>
            </w:tcBorders>
            <w:shd w:val="clear" w:color="auto" w:fill="4F81BD"/>
            <w:noWrap w:val="0"/>
            <w:vAlign w:val="bottom"/>
          </w:tcPr>
          <w:p>
            <w:pPr>
              <w:spacing w:line="0" w:lineRule="atLeast"/>
              <w:ind w:right="110"/>
              <w:jc w:val="right"/>
              <w:rPr>
                <w:rFonts w:ascii="Times New Roman" w:hAnsi="Times New Roman" w:eastAsia="Times New Roman"/>
                <w:b/>
                <w:color w:val="FFFFFF"/>
                <w:sz w:val="22"/>
              </w:rPr>
            </w:pPr>
            <w:r>
              <w:rPr>
                <w:rFonts w:ascii="Times New Roman" w:hAnsi="Times New Roman" w:eastAsia="Times New Roman"/>
                <w:b/>
                <w:color w:val="FFFFFF"/>
                <w:sz w:val="22"/>
              </w:rPr>
              <w:t>Year 2</w:t>
            </w:r>
          </w:p>
        </w:tc>
        <w:tc>
          <w:tcPr>
            <w:tcW w:w="1160" w:type="dxa"/>
            <w:tcBorders>
              <w:bottom w:val="single" w:color="auto" w:sz="8" w:space="0"/>
            </w:tcBorders>
            <w:shd w:val="clear" w:color="auto" w:fill="4F81BD"/>
            <w:noWrap w:val="0"/>
            <w:vAlign w:val="bottom"/>
          </w:tcPr>
          <w:p>
            <w:pPr>
              <w:spacing w:line="0" w:lineRule="atLeast"/>
              <w:ind w:right="10"/>
              <w:jc w:val="right"/>
              <w:rPr>
                <w:rFonts w:ascii="Times New Roman" w:hAnsi="Times New Roman" w:eastAsia="Times New Roman"/>
                <w:b/>
                <w:color w:val="FFFFFF"/>
                <w:sz w:val="22"/>
              </w:rPr>
            </w:pPr>
            <w:r>
              <w:rPr>
                <w:rFonts w:ascii="Times New Roman" w:hAnsi="Times New Roman" w:eastAsia="Times New Roman"/>
                <w:b/>
                <w:color w:val="FFFFFF"/>
                <w:sz w:val="22"/>
              </w:rPr>
              <w:t>Year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8DB4E3"/>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Assets</w:t>
            </w:r>
          </w:p>
        </w:tc>
        <w:tc>
          <w:tcPr>
            <w:tcW w:w="2920" w:type="dxa"/>
            <w:shd w:val="clear" w:color="auto" w:fill="8DB4E3"/>
            <w:noWrap w:val="0"/>
            <w:vAlign w:val="bottom"/>
          </w:tcPr>
          <w:p>
            <w:pPr>
              <w:spacing w:line="0" w:lineRule="atLeast"/>
              <w:rPr>
                <w:rFonts w:ascii="Times New Roman" w:hAnsi="Times New Roman" w:eastAsia="Times New Roman"/>
                <w:sz w:val="24"/>
              </w:rPr>
            </w:pPr>
          </w:p>
        </w:tc>
        <w:tc>
          <w:tcPr>
            <w:tcW w:w="1200" w:type="dxa"/>
            <w:shd w:val="clear" w:color="auto" w:fill="8DB4E3"/>
            <w:noWrap w:val="0"/>
            <w:vAlign w:val="bottom"/>
          </w:tcPr>
          <w:p>
            <w:pPr>
              <w:spacing w:line="0" w:lineRule="atLeast"/>
              <w:rPr>
                <w:rFonts w:ascii="Times New Roman" w:hAnsi="Times New Roman" w:eastAsia="Times New Roman"/>
                <w:sz w:val="24"/>
              </w:rPr>
            </w:pPr>
          </w:p>
        </w:tc>
        <w:tc>
          <w:tcPr>
            <w:tcW w:w="1220" w:type="dxa"/>
            <w:shd w:val="clear" w:color="auto" w:fill="8DB4E3"/>
            <w:noWrap w:val="0"/>
            <w:vAlign w:val="bottom"/>
          </w:tcPr>
          <w:p>
            <w:pPr>
              <w:spacing w:line="0" w:lineRule="atLeast"/>
              <w:rPr>
                <w:rFonts w:ascii="Times New Roman" w:hAnsi="Times New Roman" w:eastAsia="Times New Roman"/>
                <w:sz w:val="24"/>
              </w:rPr>
            </w:pPr>
          </w:p>
        </w:tc>
        <w:tc>
          <w:tcPr>
            <w:tcW w:w="1160" w:type="dxa"/>
            <w:shd w:val="clear" w:color="auto" w:fill="8DB4E3"/>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Current Assets</w:t>
            </w:r>
          </w:p>
        </w:tc>
        <w:tc>
          <w:tcPr>
            <w:tcW w:w="292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Cash</w:t>
            </w:r>
          </w:p>
        </w:tc>
        <w:tc>
          <w:tcPr>
            <w:tcW w:w="2920" w:type="dxa"/>
            <w:shd w:val="clear" w:color="auto" w:fill="D8D8D8"/>
            <w:noWrap w:val="0"/>
            <w:vAlign w:val="bottom"/>
          </w:tcPr>
          <w:p>
            <w:pPr>
              <w:spacing w:line="0" w:lineRule="atLeast"/>
              <w:rPr>
                <w:rFonts w:ascii="Times New Roman" w:hAnsi="Times New Roman" w:eastAsia="Times New Roman"/>
                <w:sz w:val="24"/>
              </w:rPr>
            </w:pP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$63,000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$66,150</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$71,111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auto"/>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Accounts Receivable</w:t>
            </w:r>
          </w:p>
        </w:tc>
        <w:tc>
          <w:tcPr>
            <w:tcW w:w="1200" w:type="dxa"/>
            <w:shd w:val="clear" w:color="auto" w:fill="auto"/>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$25,000</w:t>
            </w:r>
          </w:p>
        </w:tc>
        <w:tc>
          <w:tcPr>
            <w:tcW w:w="122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$26,250</w:t>
            </w:r>
          </w:p>
        </w:tc>
        <w:tc>
          <w:tcPr>
            <w:tcW w:w="11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Inventory</w:t>
            </w:r>
          </w:p>
        </w:tc>
        <w:tc>
          <w:tcPr>
            <w:tcW w:w="2920" w:type="dxa"/>
            <w:shd w:val="clear" w:color="auto" w:fill="D8D8D8"/>
            <w:noWrap w:val="0"/>
            <w:vAlign w:val="bottom"/>
          </w:tcPr>
          <w:p>
            <w:pPr>
              <w:spacing w:line="0" w:lineRule="atLeast"/>
              <w:rPr>
                <w:rFonts w:ascii="Times New Roman" w:hAnsi="Times New Roman" w:eastAsia="Times New Roman"/>
                <w:sz w:val="24"/>
              </w:rPr>
            </w:pP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$14,000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$14,700</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$15,803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auto"/>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Other Current Assets</w:t>
            </w:r>
          </w:p>
        </w:tc>
        <w:tc>
          <w:tcPr>
            <w:tcW w:w="1200" w:type="dxa"/>
            <w:shd w:val="clear" w:color="auto" w:fill="auto"/>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$129,500</w:t>
            </w:r>
          </w:p>
        </w:tc>
        <w:tc>
          <w:tcPr>
            <w:tcW w:w="122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$135,975</w:t>
            </w:r>
          </w:p>
        </w:tc>
        <w:tc>
          <w:tcPr>
            <w:tcW w:w="11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$146,173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Total Current Assets</w:t>
            </w: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$231,500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$243,075</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$261,306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Long Term Assets</w:t>
            </w: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Long Term Assets</w:t>
            </w: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$144,500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$151,725</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$163,104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auto"/>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Accumulated Depreciation</w:t>
            </w:r>
          </w:p>
        </w:tc>
        <w:tc>
          <w:tcPr>
            <w:tcW w:w="1200" w:type="dxa"/>
            <w:shd w:val="clear" w:color="auto" w:fill="auto"/>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$0</w:t>
            </w:r>
          </w:p>
        </w:tc>
        <w:tc>
          <w:tcPr>
            <w:tcW w:w="122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$0</w:t>
            </w:r>
          </w:p>
        </w:tc>
        <w:tc>
          <w:tcPr>
            <w:tcW w:w="11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Total Long Term Assets</w:t>
            </w: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$268,500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$281,925</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$303,069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Total Assets</w:t>
            </w:r>
          </w:p>
        </w:tc>
        <w:tc>
          <w:tcPr>
            <w:tcW w:w="292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$500,000</w:t>
            </w:r>
          </w:p>
        </w:tc>
        <w:tc>
          <w:tcPr>
            <w:tcW w:w="122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$525,000</w:t>
            </w:r>
          </w:p>
        </w:tc>
        <w:tc>
          <w:tcPr>
            <w:tcW w:w="11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$564,375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8DB4E3"/>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Liabilities and Capital</w:t>
            </w:r>
          </w:p>
        </w:tc>
        <w:tc>
          <w:tcPr>
            <w:tcW w:w="1200" w:type="dxa"/>
            <w:shd w:val="clear" w:color="auto" w:fill="8DB4E3"/>
            <w:noWrap w:val="0"/>
            <w:vAlign w:val="bottom"/>
          </w:tcPr>
          <w:p>
            <w:pPr>
              <w:spacing w:line="0" w:lineRule="atLeast"/>
              <w:rPr>
                <w:rFonts w:ascii="Times New Roman" w:hAnsi="Times New Roman" w:eastAsia="Times New Roman"/>
                <w:sz w:val="24"/>
              </w:rPr>
            </w:pPr>
          </w:p>
        </w:tc>
        <w:tc>
          <w:tcPr>
            <w:tcW w:w="1220" w:type="dxa"/>
            <w:shd w:val="clear" w:color="auto" w:fill="8DB4E3"/>
            <w:noWrap w:val="0"/>
            <w:vAlign w:val="bottom"/>
          </w:tcPr>
          <w:p>
            <w:pPr>
              <w:spacing w:line="0" w:lineRule="atLeast"/>
              <w:rPr>
                <w:rFonts w:ascii="Times New Roman" w:hAnsi="Times New Roman" w:eastAsia="Times New Roman"/>
                <w:sz w:val="24"/>
              </w:rPr>
            </w:pPr>
          </w:p>
        </w:tc>
        <w:tc>
          <w:tcPr>
            <w:tcW w:w="1160" w:type="dxa"/>
            <w:shd w:val="clear" w:color="auto" w:fill="8DB4E3"/>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Current Liabilities</w:t>
            </w: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Accounts Payable</w:t>
            </w: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$29,000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$30,450</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$32,734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auto"/>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Current Borrowing</w:t>
            </w:r>
          </w:p>
        </w:tc>
        <w:tc>
          <w:tcPr>
            <w:tcW w:w="1200" w:type="dxa"/>
            <w:shd w:val="clear" w:color="auto" w:fill="auto"/>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$1,500</w:t>
            </w:r>
          </w:p>
        </w:tc>
        <w:tc>
          <w:tcPr>
            <w:tcW w:w="122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$1,575</w:t>
            </w:r>
          </w:p>
        </w:tc>
        <w:tc>
          <w:tcPr>
            <w:tcW w:w="11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Other Current Liabilities</w:t>
            </w: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$28,500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$29,925</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$32,169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Subtotal Current Liabilities</w:t>
            </w:r>
          </w:p>
        </w:tc>
        <w:tc>
          <w:tcPr>
            <w:tcW w:w="1200" w:type="dxa"/>
            <w:shd w:val="clear" w:color="auto" w:fill="auto"/>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$59,000</w:t>
            </w:r>
          </w:p>
        </w:tc>
        <w:tc>
          <w:tcPr>
            <w:tcW w:w="122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$66,596</w:t>
            </w:r>
          </w:p>
        </w:tc>
        <w:tc>
          <w:tcPr>
            <w:tcW w:w="11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Long Term Liabilities</w:t>
            </w: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$189,000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$198,450</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$213,334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Total Liabilities</w:t>
            </w:r>
          </w:p>
        </w:tc>
        <w:tc>
          <w:tcPr>
            <w:tcW w:w="292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$277,000</w:t>
            </w:r>
          </w:p>
        </w:tc>
        <w:tc>
          <w:tcPr>
            <w:tcW w:w="122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$290,850</w:t>
            </w:r>
          </w:p>
        </w:tc>
        <w:tc>
          <w:tcPr>
            <w:tcW w:w="11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$312,664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Paid In / Invested Capital</w:t>
            </w: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$223,000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$234,150</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$251,711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auto"/>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Retained Earnings</w:t>
            </w: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D8D8D8"/>
            <w:noWrap w:val="0"/>
            <w:vAlign w:val="bottom"/>
          </w:tcPr>
          <w:p>
            <w:pPr>
              <w:spacing w:line="0" w:lineRule="atLeast"/>
              <w:ind w:left="320"/>
              <w:rPr>
                <w:rFonts w:ascii="Times New Roman" w:hAnsi="Times New Roman" w:eastAsia="Times New Roman"/>
                <w:sz w:val="22"/>
              </w:rPr>
            </w:pPr>
            <w:r>
              <w:rPr>
                <w:rFonts w:ascii="Times New Roman" w:hAnsi="Times New Roman" w:eastAsia="Times New Roman"/>
                <w:sz w:val="22"/>
              </w:rPr>
              <w:t>Earnings</w:t>
            </w:r>
          </w:p>
        </w:tc>
        <w:tc>
          <w:tcPr>
            <w:tcW w:w="2920" w:type="dxa"/>
            <w:shd w:val="clear" w:color="auto" w:fill="D8D8D8"/>
            <w:noWrap w:val="0"/>
            <w:vAlign w:val="bottom"/>
          </w:tcPr>
          <w:p>
            <w:pPr>
              <w:spacing w:line="0" w:lineRule="atLeast"/>
              <w:rPr>
                <w:rFonts w:ascii="Times New Roman" w:hAnsi="Times New Roman" w:eastAsia="Times New Roman"/>
                <w:sz w:val="24"/>
              </w:rPr>
            </w:pPr>
          </w:p>
        </w:tc>
        <w:tc>
          <w:tcPr>
            <w:tcW w:w="1200" w:type="dxa"/>
            <w:shd w:val="clear" w:color="auto" w:fill="D8D8D8"/>
            <w:noWrap w:val="0"/>
            <w:vAlign w:val="bottom"/>
          </w:tcPr>
          <w:p>
            <w:pPr>
              <w:spacing w:line="0" w:lineRule="atLeast"/>
              <w:rPr>
                <w:rFonts w:ascii="Times New Roman" w:hAnsi="Times New Roman" w:eastAsia="Times New Roman"/>
                <w:sz w:val="24"/>
              </w:rPr>
            </w:pPr>
          </w:p>
        </w:tc>
        <w:tc>
          <w:tcPr>
            <w:tcW w:w="1220" w:type="dxa"/>
            <w:shd w:val="clear" w:color="auto" w:fill="D8D8D8"/>
            <w:noWrap w:val="0"/>
            <w:vAlign w:val="bottom"/>
          </w:tcPr>
          <w:p>
            <w:pPr>
              <w:spacing w:line="0" w:lineRule="atLeast"/>
              <w:rPr>
                <w:rFonts w:ascii="Times New Roman" w:hAnsi="Times New Roman" w:eastAsia="Times New Roman"/>
                <w:sz w:val="24"/>
              </w:rPr>
            </w:pPr>
          </w:p>
        </w:tc>
        <w:tc>
          <w:tcPr>
            <w:tcW w:w="116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Total Capital</w:t>
            </w:r>
          </w:p>
        </w:tc>
        <w:tc>
          <w:tcPr>
            <w:tcW w:w="292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$223,000</w:t>
            </w:r>
          </w:p>
        </w:tc>
        <w:tc>
          <w:tcPr>
            <w:tcW w:w="122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$234,150</w:t>
            </w:r>
          </w:p>
        </w:tc>
        <w:tc>
          <w:tcPr>
            <w:tcW w:w="116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$251,711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D8D8D8"/>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Total Liabilities and Capital</w:t>
            </w:r>
          </w:p>
        </w:tc>
        <w:tc>
          <w:tcPr>
            <w:tcW w:w="1200" w:type="dxa"/>
            <w:shd w:val="clear" w:color="auto" w:fill="D8D8D8"/>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$500,000</w:t>
            </w:r>
          </w:p>
        </w:tc>
        <w:tc>
          <w:tcPr>
            <w:tcW w:w="1220" w:type="dxa"/>
            <w:shd w:val="clear" w:color="auto" w:fill="D8D8D8"/>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$525,000</w:t>
            </w:r>
          </w:p>
        </w:tc>
        <w:tc>
          <w:tcPr>
            <w:tcW w:w="116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$564,375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8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0" w:type="dxa"/>
            <w:tcBorders>
              <w:bottom w:val="single" w:color="auto" w:sz="8" w:space="0"/>
            </w:tcBorders>
            <w:shd w:val="clear" w:color="auto" w:fill="538ED5"/>
            <w:noWrap w:val="0"/>
            <w:vAlign w:val="bottom"/>
          </w:tcPr>
          <w:p>
            <w:pPr>
              <w:spacing w:line="0" w:lineRule="atLeast"/>
              <w:ind w:left="100"/>
              <w:rPr>
                <w:sz w:val="22"/>
              </w:rPr>
            </w:pPr>
            <w:r>
              <w:rPr>
                <w:sz w:val="22"/>
              </w:rPr>
              <w:t>Net Worth</w:t>
            </w:r>
          </w:p>
        </w:tc>
        <w:tc>
          <w:tcPr>
            <w:tcW w:w="2920" w:type="dxa"/>
            <w:tcBorders>
              <w:bottom w:val="single" w:color="auto" w:sz="8" w:space="0"/>
            </w:tcBorders>
            <w:shd w:val="clear" w:color="auto" w:fill="538ED5"/>
            <w:noWrap w:val="0"/>
            <w:vAlign w:val="bottom"/>
          </w:tcPr>
          <w:p>
            <w:pPr>
              <w:spacing w:line="0" w:lineRule="atLeast"/>
              <w:rPr>
                <w:rFonts w:ascii="Times New Roman" w:hAnsi="Times New Roman" w:eastAsia="Times New Roman"/>
                <w:sz w:val="24"/>
              </w:rPr>
            </w:pPr>
          </w:p>
        </w:tc>
        <w:tc>
          <w:tcPr>
            <w:tcW w:w="1200" w:type="dxa"/>
            <w:tcBorders>
              <w:bottom w:val="single" w:color="auto" w:sz="8" w:space="0"/>
            </w:tcBorders>
            <w:shd w:val="clear" w:color="auto" w:fill="538ED5"/>
            <w:noWrap w:val="0"/>
            <w:vAlign w:val="bottom"/>
          </w:tcPr>
          <w:p>
            <w:pPr>
              <w:spacing w:line="0" w:lineRule="atLeast"/>
              <w:ind w:right="70"/>
              <w:jc w:val="right"/>
              <w:rPr>
                <w:sz w:val="22"/>
              </w:rPr>
            </w:pPr>
            <w:r>
              <w:rPr>
                <w:sz w:val="22"/>
              </w:rPr>
              <w:t>$223,000</w:t>
            </w:r>
          </w:p>
        </w:tc>
        <w:tc>
          <w:tcPr>
            <w:tcW w:w="1220" w:type="dxa"/>
            <w:tcBorders>
              <w:bottom w:val="single" w:color="auto" w:sz="8" w:space="0"/>
            </w:tcBorders>
            <w:shd w:val="clear" w:color="auto" w:fill="538ED5"/>
            <w:noWrap w:val="0"/>
            <w:vAlign w:val="bottom"/>
          </w:tcPr>
          <w:p>
            <w:pPr>
              <w:spacing w:line="0" w:lineRule="atLeast"/>
              <w:ind w:right="110"/>
              <w:jc w:val="right"/>
              <w:rPr>
                <w:sz w:val="22"/>
              </w:rPr>
            </w:pPr>
            <w:r>
              <w:rPr>
                <w:sz w:val="22"/>
              </w:rPr>
              <w:t>$234,150</w:t>
            </w:r>
          </w:p>
        </w:tc>
        <w:tc>
          <w:tcPr>
            <w:tcW w:w="1160" w:type="dxa"/>
            <w:tcBorders>
              <w:bottom w:val="single" w:color="auto" w:sz="8" w:space="0"/>
            </w:tcBorders>
            <w:shd w:val="clear" w:color="auto" w:fill="538ED5"/>
            <w:noWrap w:val="0"/>
            <w:vAlign w:val="bottom"/>
          </w:tcPr>
          <w:p>
            <w:pPr>
              <w:spacing w:line="0" w:lineRule="atLeast"/>
              <w:ind w:right="10"/>
              <w:jc w:val="right"/>
              <w:rPr>
                <w:sz w:val="22"/>
              </w:rPr>
            </w:pPr>
            <w:r>
              <w:rPr>
                <w:sz w:val="22"/>
              </w:rPr>
              <w:t>$251,711</w:t>
            </w:r>
          </w:p>
        </w:tc>
      </w:tr>
    </w:tbl>
    <w:p>
      <w:pPr>
        <w:spacing w:line="200" w:lineRule="exact"/>
        <w:rPr>
          <w:rFonts w:ascii="Times New Roman" w:hAnsi="Times New Roman" w:eastAsia="Times New Roman"/>
        </w:rPr>
      </w:pPr>
    </w:p>
    <w:p>
      <w:pPr>
        <w:spacing w:line="291"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7.6</w:t>
      </w:r>
      <w:r>
        <w:rPr>
          <w:rFonts w:ascii="Times New Roman" w:hAnsi="Times New Roman" w:eastAsia="Times New Roman"/>
          <w:b/>
          <w:sz w:val="24"/>
        </w:rPr>
        <w:tab/>
      </w:r>
      <w:r>
        <w:rPr>
          <w:rFonts w:ascii="Times New Roman" w:hAnsi="Times New Roman" w:eastAsia="Times New Roman"/>
          <w:b/>
          <w:sz w:val="24"/>
        </w:rPr>
        <w:t>Business Ratios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1"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30</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00" w:themeColor="text1"/>
          <w:sz w:val="15"/>
          <w14:textFill>
            <w14:solidFill>
              <w14:schemeClr w14:val="tx1"/>
            </w14:solidFill>
          </w14:textFill>
        </w:rPr>
      </w:pPr>
      <w:bookmarkStart w:id="29" w:name="page31"/>
      <w:bookmarkEnd w:id="29"/>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tbl>
      <w:tblPr>
        <w:tblStyle w:val="3"/>
        <w:tblW w:w="0" w:type="auto"/>
        <w:tblInd w:w="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640"/>
        <w:gridCol w:w="1920"/>
        <w:gridCol w:w="1360"/>
        <w:gridCol w:w="1140"/>
        <w:gridCol w:w="108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20"/>
              <w:rPr>
                <w:rFonts w:ascii="Times New Roman" w:hAnsi="Times New Roman" w:eastAsia="Times New Roman"/>
                <w:b/>
                <w:sz w:val="24"/>
              </w:rPr>
            </w:pPr>
            <w:r>
              <w:rPr>
                <w:rFonts w:ascii="Times New Roman" w:hAnsi="Times New Roman" w:eastAsia="Times New Roman"/>
                <w:b/>
                <w:sz w:val="24"/>
              </w:rPr>
              <w:t>Table 7.6</w:t>
            </w:r>
          </w:p>
        </w:tc>
        <w:tc>
          <w:tcPr>
            <w:tcW w:w="1920" w:type="dxa"/>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Ratio Analysis</w:t>
            </w:r>
          </w:p>
        </w:tc>
        <w:tc>
          <w:tcPr>
            <w:tcW w:w="1360" w:type="dxa"/>
            <w:shd w:val="clear" w:color="auto" w:fill="auto"/>
            <w:noWrap w:val="0"/>
            <w:vAlign w:val="bottom"/>
          </w:tcPr>
          <w:p>
            <w:pPr>
              <w:spacing w:line="0" w:lineRule="atLeast"/>
              <w:rPr>
                <w:rFonts w:ascii="Times New Roman" w:hAnsi="Times New Roman" w:eastAsia="Times New Roman"/>
                <w:sz w:val="24"/>
              </w:rPr>
            </w:pPr>
          </w:p>
        </w:tc>
        <w:tc>
          <w:tcPr>
            <w:tcW w:w="114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0" w:hRule="atLeast"/>
        </w:trPr>
        <w:tc>
          <w:tcPr>
            <w:tcW w:w="20" w:type="dxa"/>
            <w:shd w:val="clear" w:color="auto" w:fill="auto"/>
            <w:noWrap w:val="0"/>
            <w:vAlign w:val="bottom"/>
          </w:tcPr>
          <w:p>
            <w:pPr>
              <w:spacing w:line="0" w:lineRule="atLeast"/>
              <w:rPr>
                <w:rFonts w:ascii="Times New Roman" w:hAnsi="Times New Roman" w:eastAsia="Times New Roman"/>
                <w:sz w:val="13"/>
              </w:rPr>
            </w:pPr>
          </w:p>
        </w:tc>
        <w:tc>
          <w:tcPr>
            <w:tcW w:w="16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9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0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9" w:hRule="atLeast"/>
        </w:trPr>
        <w:tc>
          <w:tcPr>
            <w:tcW w:w="20" w:type="dxa"/>
            <w:shd w:val="clear" w:color="auto" w:fill="auto"/>
            <w:noWrap w:val="0"/>
            <w:vAlign w:val="bottom"/>
          </w:tcPr>
          <w:p>
            <w:pPr>
              <w:spacing w:line="0" w:lineRule="atLeast"/>
              <w:rPr>
                <w:rFonts w:ascii="Times New Roman" w:hAnsi="Times New Roman" w:eastAsia="Times New Roman"/>
                <w:sz w:val="19"/>
              </w:rPr>
            </w:pPr>
          </w:p>
        </w:tc>
        <w:tc>
          <w:tcPr>
            <w:tcW w:w="1640" w:type="dxa"/>
            <w:shd w:val="clear" w:color="auto" w:fill="4F81BD"/>
            <w:noWrap w:val="0"/>
            <w:vAlign w:val="bottom"/>
          </w:tcPr>
          <w:p>
            <w:pPr>
              <w:spacing w:line="0" w:lineRule="atLeast"/>
              <w:rPr>
                <w:rFonts w:ascii="Times New Roman" w:hAnsi="Times New Roman" w:eastAsia="Times New Roman"/>
                <w:sz w:val="19"/>
              </w:rPr>
            </w:pPr>
          </w:p>
        </w:tc>
        <w:tc>
          <w:tcPr>
            <w:tcW w:w="1920" w:type="dxa"/>
            <w:shd w:val="clear" w:color="auto" w:fill="4F81BD"/>
            <w:noWrap w:val="0"/>
            <w:vAlign w:val="bottom"/>
          </w:tcPr>
          <w:p>
            <w:pPr>
              <w:spacing w:line="0" w:lineRule="atLeast"/>
              <w:rPr>
                <w:rFonts w:ascii="Times New Roman" w:hAnsi="Times New Roman" w:eastAsia="Times New Roman"/>
                <w:sz w:val="19"/>
              </w:rPr>
            </w:pPr>
          </w:p>
        </w:tc>
        <w:tc>
          <w:tcPr>
            <w:tcW w:w="1360" w:type="dxa"/>
            <w:shd w:val="clear" w:color="auto" w:fill="4F81BD"/>
            <w:noWrap w:val="0"/>
            <w:vAlign w:val="bottom"/>
          </w:tcPr>
          <w:p>
            <w:pPr>
              <w:spacing w:line="0" w:lineRule="atLeast"/>
              <w:rPr>
                <w:rFonts w:ascii="Times New Roman" w:hAnsi="Times New Roman" w:eastAsia="Times New Roman"/>
                <w:sz w:val="19"/>
              </w:rPr>
            </w:pPr>
          </w:p>
        </w:tc>
        <w:tc>
          <w:tcPr>
            <w:tcW w:w="1140" w:type="dxa"/>
            <w:shd w:val="clear" w:color="auto" w:fill="4F81BD"/>
            <w:noWrap w:val="0"/>
            <w:vAlign w:val="bottom"/>
          </w:tcPr>
          <w:p>
            <w:pPr>
              <w:spacing w:line="0" w:lineRule="atLeast"/>
              <w:rPr>
                <w:rFonts w:ascii="Times New Roman" w:hAnsi="Times New Roman" w:eastAsia="Times New Roman"/>
                <w:sz w:val="19"/>
              </w:rPr>
            </w:pPr>
          </w:p>
        </w:tc>
        <w:tc>
          <w:tcPr>
            <w:tcW w:w="1080" w:type="dxa"/>
            <w:shd w:val="clear" w:color="auto" w:fill="4F81BD"/>
            <w:noWrap w:val="0"/>
            <w:vAlign w:val="bottom"/>
          </w:tcPr>
          <w:p>
            <w:pPr>
              <w:spacing w:line="0" w:lineRule="atLeast"/>
              <w:rPr>
                <w:rFonts w:ascii="Times New Roman" w:hAnsi="Times New Roman" w:eastAsia="Times New Roman"/>
                <w:sz w:val="19"/>
              </w:rPr>
            </w:pPr>
          </w:p>
        </w:tc>
        <w:tc>
          <w:tcPr>
            <w:tcW w:w="1620" w:type="dxa"/>
            <w:shd w:val="clear" w:color="auto" w:fill="4F81BD"/>
            <w:noWrap w:val="0"/>
            <w:vAlign w:val="bottom"/>
          </w:tcPr>
          <w:p>
            <w:pPr>
              <w:spacing w:line="229" w:lineRule="exact"/>
              <w:ind w:right="10"/>
              <w:jc w:val="right"/>
              <w:rPr>
                <w:rFonts w:ascii="Times New Roman" w:hAnsi="Times New Roman" w:eastAsia="Times New Roman"/>
                <w:b/>
                <w:color w:val="FFFFFF"/>
                <w:sz w:val="22"/>
              </w:rPr>
            </w:pPr>
            <w:r>
              <w:rPr>
                <w:rFonts w:ascii="Times New Roman" w:hAnsi="Times New Roman" w:eastAsia="Times New Roman"/>
                <w:b/>
                <w:color w:val="FFFFFF"/>
                <w:sz w:val="22"/>
              </w:rPr>
              <w:t>Industry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tcBorders>
              <w:bottom w:val="single" w:color="auto" w:sz="8" w:space="0"/>
            </w:tcBorders>
            <w:shd w:val="clear" w:color="auto" w:fill="4F81BD"/>
            <w:noWrap w:val="0"/>
            <w:vAlign w:val="bottom"/>
          </w:tcPr>
          <w:p>
            <w:pPr>
              <w:spacing w:line="0" w:lineRule="atLeast"/>
              <w:ind w:left="120"/>
              <w:rPr>
                <w:rFonts w:ascii="Times New Roman" w:hAnsi="Times New Roman" w:eastAsia="Times New Roman"/>
                <w:b/>
                <w:color w:val="FFFFFF"/>
                <w:sz w:val="22"/>
              </w:rPr>
            </w:pPr>
            <w:r>
              <w:rPr>
                <w:rFonts w:ascii="Times New Roman" w:hAnsi="Times New Roman" w:eastAsia="Times New Roman"/>
                <w:b/>
                <w:color w:val="FFFFFF"/>
                <w:sz w:val="22"/>
              </w:rPr>
              <w:t>Ratio Analysis</w:t>
            </w:r>
          </w:p>
        </w:tc>
        <w:tc>
          <w:tcPr>
            <w:tcW w:w="1920" w:type="dxa"/>
            <w:tcBorders>
              <w:bottom w:val="single" w:color="auto" w:sz="8" w:space="0"/>
            </w:tcBorders>
            <w:shd w:val="clear" w:color="auto" w:fill="4F81BD"/>
            <w:noWrap w:val="0"/>
            <w:vAlign w:val="bottom"/>
          </w:tcPr>
          <w:p>
            <w:pPr>
              <w:spacing w:line="0" w:lineRule="atLeast"/>
              <w:rPr>
                <w:rFonts w:ascii="Times New Roman" w:hAnsi="Times New Roman" w:eastAsia="Times New Roman"/>
                <w:sz w:val="24"/>
              </w:rPr>
            </w:pPr>
          </w:p>
        </w:tc>
        <w:tc>
          <w:tcPr>
            <w:tcW w:w="1360" w:type="dxa"/>
            <w:tcBorders>
              <w:bottom w:val="single" w:color="auto" w:sz="8" w:space="0"/>
            </w:tcBorders>
            <w:shd w:val="clear" w:color="auto" w:fill="4F81BD"/>
            <w:noWrap w:val="0"/>
            <w:vAlign w:val="bottom"/>
          </w:tcPr>
          <w:p>
            <w:pPr>
              <w:spacing w:line="0" w:lineRule="atLeast"/>
              <w:ind w:right="130"/>
              <w:jc w:val="right"/>
              <w:rPr>
                <w:rFonts w:ascii="Times New Roman" w:hAnsi="Times New Roman" w:eastAsia="Times New Roman"/>
                <w:b/>
                <w:color w:val="FFFFFF"/>
                <w:sz w:val="22"/>
              </w:rPr>
            </w:pPr>
            <w:r>
              <w:rPr>
                <w:rFonts w:ascii="Times New Roman" w:hAnsi="Times New Roman" w:eastAsia="Times New Roman"/>
                <w:b/>
                <w:color w:val="FFFFFF"/>
                <w:sz w:val="22"/>
              </w:rPr>
              <w:t>Year 1</w:t>
            </w:r>
          </w:p>
        </w:tc>
        <w:tc>
          <w:tcPr>
            <w:tcW w:w="1140" w:type="dxa"/>
            <w:tcBorders>
              <w:bottom w:val="single" w:color="auto" w:sz="8" w:space="0"/>
            </w:tcBorders>
            <w:shd w:val="clear" w:color="auto" w:fill="4F81BD"/>
            <w:noWrap w:val="0"/>
            <w:vAlign w:val="bottom"/>
          </w:tcPr>
          <w:p>
            <w:pPr>
              <w:spacing w:line="0" w:lineRule="atLeast"/>
              <w:ind w:right="90"/>
              <w:jc w:val="right"/>
              <w:rPr>
                <w:rFonts w:ascii="Times New Roman" w:hAnsi="Times New Roman" w:eastAsia="Times New Roman"/>
                <w:b/>
                <w:color w:val="FFFFFF"/>
                <w:sz w:val="22"/>
              </w:rPr>
            </w:pPr>
            <w:r>
              <w:rPr>
                <w:rFonts w:ascii="Times New Roman" w:hAnsi="Times New Roman" w:eastAsia="Times New Roman"/>
                <w:b/>
                <w:color w:val="FFFFFF"/>
                <w:sz w:val="22"/>
              </w:rPr>
              <w:t>Year 2</w:t>
            </w:r>
          </w:p>
        </w:tc>
        <w:tc>
          <w:tcPr>
            <w:tcW w:w="1080" w:type="dxa"/>
            <w:tcBorders>
              <w:bottom w:val="single" w:color="auto" w:sz="8" w:space="0"/>
            </w:tcBorders>
            <w:shd w:val="clear" w:color="auto" w:fill="4F81BD"/>
            <w:noWrap w:val="0"/>
            <w:vAlign w:val="bottom"/>
          </w:tcPr>
          <w:p>
            <w:pPr>
              <w:spacing w:line="0" w:lineRule="atLeast"/>
              <w:ind w:right="90"/>
              <w:jc w:val="right"/>
              <w:rPr>
                <w:rFonts w:ascii="Times New Roman" w:hAnsi="Times New Roman" w:eastAsia="Times New Roman"/>
                <w:b/>
                <w:color w:val="FFFFFF"/>
                <w:sz w:val="22"/>
              </w:rPr>
            </w:pPr>
            <w:r>
              <w:rPr>
                <w:rFonts w:ascii="Times New Roman" w:hAnsi="Times New Roman" w:eastAsia="Times New Roman"/>
                <w:b/>
                <w:color w:val="FFFFFF"/>
                <w:sz w:val="22"/>
              </w:rPr>
              <w:t>Year 3</w:t>
            </w:r>
          </w:p>
        </w:tc>
        <w:tc>
          <w:tcPr>
            <w:tcW w:w="1620" w:type="dxa"/>
            <w:tcBorders>
              <w:bottom w:val="single" w:color="auto" w:sz="8" w:space="0"/>
            </w:tcBorders>
            <w:shd w:val="clear" w:color="auto" w:fill="4F81BD"/>
            <w:noWrap w:val="0"/>
            <w:vAlign w:val="bottom"/>
          </w:tcPr>
          <w:p>
            <w:pPr>
              <w:spacing w:line="0" w:lineRule="atLeast"/>
              <w:ind w:right="10"/>
              <w:jc w:val="right"/>
              <w:rPr>
                <w:rFonts w:ascii="Times New Roman" w:hAnsi="Times New Roman" w:eastAsia="Times New Roman"/>
                <w:b/>
                <w:color w:val="FFFFFF"/>
                <w:sz w:val="22"/>
              </w:rPr>
            </w:pPr>
            <w:r>
              <w:rPr>
                <w:rFonts w:ascii="Times New Roman" w:hAnsi="Times New Roman" w:eastAsia="Times New Roman"/>
                <w:b/>
                <w:color w:val="FFFFFF"/>
                <w:sz w:val="22"/>
              </w:rPr>
              <w:t>Profile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8DB4E3"/>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Financial Ratios</w:t>
            </w:r>
          </w:p>
        </w:tc>
        <w:tc>
          <w:tcPr>
            <w:tcW w:w="1920" w:type="dxa"/>
            <w:shd w:val="clear" w:color="auto" w:fill="8DB4E3"/>
            <w:noWrap w:val="0"/>
            <w:vAlign w:val="bottom"/>
          </w:tcPr>
          <w:p>
            <w:pPr>
              <w:spacing w:line="0" w:lineRule="atLeast"/>
              <w:rPr>
                <w:rFonts w:ascii="Times New Roman" w:hAnsi="Times New Roman" w:eastAsia="Times New Roman"/>
                <w:sz w:val="24"/>
              </w:rPr>
            </w:pPr>
          </w:p>
        </w:tc>
        <w:tc>
          <w:tcPr>
            <w:tcW w:w="1360" w:type="dxa"/>
            <w:shd w:val="clear" w:color="auto" w:fill="8DB4E3"/>
            <w:noWrap w:val="0"/>
            <w:vAlign w:val="bottom"/>
          </w:tcPr>
          <w:p>
            <w:pPr>
              <w:spacing w:line="0" w:lineRule="atLeast"/>
              <w:rPr>
                <w:rFonts w:ascii="Times New Roman" w:hAnsi="Times New Roman" w:eastAsia="Times New Roman"/>
                <w:sz w:val="24"/>
              </w:rPr>
            </w:pPr>
          </w:p>
        </w:tc>
        <w:tc>
          <w:tcPr>
            <w:tcW w:w="1140" w:type="dxa"/>
            <w:shd w:val="clear" w:color="auto" w:fill="8DB4E3"/>
            <w:noWrap w:val="0"/>
            <w:vAlign w:val="bottom"/>
          </w:tcPr>
          <w:p>
            <w:pPr>
              <w:spacing w:line="0" w:lineRule="atLeast"/>
              <w:rPr>
                <w:rFonts w:ascii="Times New Roman" w:hAnsi="Times New Roman" w:eastAsia="Times New Roman"/>
                <w:sz w:val="24"/>
              </w:rPr>
            </w:pPr>
          </w:p>
        </w:tc>
        <w:tc>
          <w:tcPr>
            <w:tcW w:w="1080" w:type="dxa"/>
            <w:shd w:val="clear" w:color="auto" w:fill="8DB4E3"/>
            <w:noWrap w:val="0"/>
            <w:vAlign w:val="bottom"/>
          </w:tcPr>
          <w:p>
            <w:pPr>
              <w:spacing w:line="0" w:lineRule="atLeast"/>
              <w:rPr>
                <w:rFonts w:ascii="Times New Roman" w:hAnsi="Times New Roman" w:eastAsia="Times New Roman"/>
                <w:sz w:val="24"/>
              </w:rPr>
            </w:pPr>
          </w:p>
        </w:tc>
        <w:tc>
          <w:tcPr>
            <w:tcW w:w="1620" w:type="dxa"/>
            <w:shd w:val="clear" w:color="auto" w:fill="8DB4E3"/>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Quick Ratio</w:t>
            </w:r>
          </w:p>
        </w:tc>
        <w:tc>
          <w:tcPr>
            <w:tcW w:w="1920" w:type="dxa"/>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1.49</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1.49</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1.49</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Current Ratio</w:t>
            </w:r>
          </w:p>
        </w:tc>
        <w:tc>
          <w:tcPr>
            <w:tcW w:w="192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3.92</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3.92</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3.92</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Current Liabilities to Net Worth</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0.26</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0.26</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0.26</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Current Liabilities to Inventory</w:t>
            </w: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4.21</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4.21</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4.21</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Total Liabilities to Net Worth</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1.24</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1.24</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1.24</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Fixed Assets to Net Worth</w:t>
            </w: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1.20</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1.20</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1.20</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Collection Period</w:t>
            </w:r>
          </w:p>
        </w:tc>
        <w:tc>
          <w:tcPr>
            <w:tcW w:w="1360" w:type="dxa"/>
            <w:shd w:val="clear" w:color="auto" w:fill="auto"/>
            <w:noWrap w:val="0"/>
            <w:vAlign w:val="bottom"/>
          </w:tcPr>
          <w:p>
            <w:pPr>
              <w:spacing w:line="0" w:lineRule="atLeast"/>
              <w:rPr>
                <w:rFonts w:ascii="Times New Roman" w:hAnsi="Times New Roman" w:eastAsia="Times New Roman"/>
                <w:sz w:val="24"/>
              </w:rPr>
            </w:pPr>
          </w:p>
        </w:tc>
        <w:tc>
          <w:tcPr>
            <w:tcW w:w="114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Inventory Turnover</w:t>
            </w: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28.7</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28.2</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27.0</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Assets to Sales</w:t>
            </w:r>
          </w:p>
        </w:tc>
        <w:tc>
          <w:tcPr>
            <w:tcW w:w="1920" w:type="dxa"/>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48.6%</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45.2%</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45.7%</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Working Capital to Sales</w:t>
            </w: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16.8%</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15.6%</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15.8%</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Accounts Payable to Sales</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2.8%</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2.6%</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2.6%</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Return on Sales</w:t>
            </w:r>
          </w:p>
        </w:tc>
        <w:tc>
          <w:tcPr>
            <w:tcW w:w="192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0.1%</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5.0%</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7.5%</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w w:val="99"/>
                <w:sz w:val="22"/>
              </w:rPr>
            </w:pPr>
            <w:r>
              <w:rPr>
                <w:rFonts w:ascii="Times New Roman" w:hAnsi="Times New Roman" w:eastAsia="Times New Roman"/>
                <w:w w:val="99"/>
                <w:sz w:val="22"/>
              </w:rPr>
              <w:t>Return on Assets</w:t>
            </w:r>
          </w:p>
        </w:tc>
        <w:tc>
          <w:tcPr>
            <w:tcW w:w="1920" w:type="dxa"/>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0.2%</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11.1%</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16.4%</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w w:val="98"/>
                <w:sz w:val="22"/>
              </w:rPr>
            </w:pPr>
            <w:r>
              <w:rPr>
                <w:rFonts w:ascii="Times New Roman" w:hAnsi="Times New Roman" w:eastAsia="Times New Roman"/>
                <w:w w:val="98"/>
                <w:sz w:val="22"/>
              </w:rPr>
              <w:t>Return on Equity</w:t>
            </w:r>
          </w:p>
        </w:tc>
        <w:tc>
          <w:tcPr>
            <w:tcW w:w="192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0.6%</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25.0%</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36.7%</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Interest Coverage</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0.8</w:t>
            </w:r>
          </w:p>
        </w:tc>
        <w:tc>
          <w:tcPr>
            <w:tcW w:w="1140" w:type="dxa"/>
            <w:shd w:val="clear" w:color="auto" w:fill="auto"/>
            <w:noWrap w:val="0"/>
            <w:vAlign w:val="bottom"/>
          </w:tcPr>
          <w:p>
            <w:pPr>
              <w:spacing w:line="0" w:lineRule="atLeast"/>
              <w:ind w:right="110"/>
              <w:jc w:val="right"/>
              <w:rPr>
                <w:rFonts w:ascii="Times New Roman" w:hAnsi="Times New Roman" w:eastAsia="Times New Roman"/>
                <w:sz w:val="22"/>
              </w:rPr>
            </w:pPr>
            <w:r>
              <w:rPr>
                <w:rFonts w:ascii="Times New Roman" w:hAnsi="Times New Roman" w:eastAsia="Times New Roman"/>
                <w:sz w:val="22"/>
              </w:rPr>
              <w:t>7.6</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15.5</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8DB4E3"/>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Income Statement</w:t>
            </w:r>
          </w:p>
        </w:tc>
        <w:tc>
          <w:tcPr>
            <w:tcW w:w="1360" w:type="dxa"/>
            <w:shd w:val="clear" w:color="auto" w:fill="8DB4E3"/>
            <w:noWrap w:val="0"/>
            <w:vAlign w:val="bottom"/>
          </w:tcPr>
          <w:p>
            <w:pPr>
              <w:spacing w:line="0" w:lineRule="atLeast"/>
              <w:rPr>
                <w:rFonts w:ascii="Times New Roman" w:hAnsi="Times New Roman" w:eastAsia="Times New Roman"/>
                <w:sz w:val="24"/>
              </w:rPr>
            </w:pPr>
          </w:p>
        </w:tc>
        <w:tc>
          <w:tcPr>
            <w:tcW w:w="1140" w:type="dxa"/>
            <w:shd w:val="clear" w:color="auto" w:fill="8DB4E3"/>
            <w:noWrap w:val="0"/>
            <w:vAlign w:val="bottom"/>
          </w:tcPr>
          <w:p>
            <w:pPr>
              <w:spacing w:line="0" w:lineRule="atLeast"/>
              <w:rPr>
                <w:rFonts w:ascii="Times New Roman" w:hAnsi="Times New Roman" w:eastAsia="Times New Roman"/>
                <w:sz w:val="24"/>
              </w:rPr>
            </w:pPr>
          </w:p>
        </w:tc>
        <w:tc>
          <w:tcPr>
            <w:tcW w:w="1080" w:type="dxa"/>
            <w:shd w:val="clear" w:color="auto" w:fill="8DB4E3"/>
            <w:noWrap w:val="0"/>
            <w:vAlign w:val="bottom"/>
          </w:tcPr>
          <w:p>
            <w:pPr>
              <w:spacing w:line="0" w:lineRule="atLeast"/>
              <w:rPr>
                <w:rFonts w:ascii="Times New Roman" w:hAnsi="Times New Roman" w:eastAsia="Times New Roman"/>
                <w:sz w:val="24"/>
              </w:rPr>
            </w:pPr>
          </w:p>
        </w:tc>
        <w:tc>
          <w:tcPr>
            <w:tcW w:w="1620" w:type="dxa"/>
            <w:shd w:val="clear" w:color="auto" w:fill="8DB4E3"/>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Gross Sales</w:t>
            </w:r>
          </w:p>
        </w:tc>
        <w:tc>
          <w:tcPr>
            <w:tcW w:w="1920" w:type="dxa"/>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100.0%</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100.0%</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100.0%</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Gross Profit</w:t>
            </w:r>
          </w:p>
        </w:tc>
        <w:tc>
          <w:tcPr>
            <w:tcW w:w="192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60.9%</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64.3%</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65.5%</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Operating Income</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0.1%</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5.0%</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7.5%</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Net Profit After Tax</w:t>
            </w:r>
          </w:p>
        </w:tc>
        <w:tc>
          <w:tcPr>
            <w:tcW w:w="1360" w:type="dxa"/>
            <w:shd w:val="clear" w:color="auto" w:fill="D8D8D8"/>
            <w:noWrap w:val="0"/>
            <w:vAlign w:val="bottom"/>
          </w:tcPr>
          <w:p>
            <w:pPr>
              <w:spacing w:line="0" w:lineRule="atLeast"/>
              <w:rPr>
                <w:rFonts w:ascii="Times New Roman" w:hAnsi="Times New Roman" w:eastAsia="Times New Roman"/>
                <w:sz w:val="24"/>
              </w:rPr>
            </w:pPr>
          </w:p>
        </w:tc>
        <w:tc>
          <w:tcPr>
            <w:tcW w:w="1140" w:type="dxa"/>
            <w:shd w:val="clear" w:color="auto" w:fill="D8D8D8"/>
            <w:noWrap w:val="0"/>
            <w:vAlign w:val="bottom"/>
          </w:tcPr>
          <w:p>
            <w:pPr>
              <w:spacing w:line="0" w:lineRule="atLeast"/>
              <w:rPr>
                <w:rFonts w:ascii="Times New Roman" w:hAnsi="Times New Roman" w:eastAsia="Times New Roman"/>
                <w:sz w:val="24"/>
              </w:rPr>
            </w:pPr>
          </w:p>
        </w:tc>
        <w:tc>
          <w:tcPr>
            <w:tcW w:w="1080" w:type="dxa"/>
            <w:shd w:val="clear" w:color="auto" w:fill="D8D8D8"/>
            <w:noWrap w:val="0"/>
            <w:vAlign w:val="bottom"/>
          </w:tcPr>
          <w:p>
            <w:pPr>
              <w:spacing w:line="0" w:lineRule="atLeast"/>
              <w:rPr>
                <w:rFonts w:ascii="Times New Roman" w:hAnsi="Times New Roman" w:eastAsia="Times New Roman"/>
                <w:sz w:val="24"/>
              </w:rPr>
            </w:pPr>
          </w:p>
        </w:tc>
        <w:tc>
          <w:tcPr>
            <w:tcW w:w="1620" w:type="dxa"/>
            <w:shd w:val="clear" w:color="auto" w:fill="D8D8D8"/>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8DB4E3"/>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Balance Sheet</w:t>
            </w:r>
          </w:p>
        </w:tc>
        <w:tc>
          <w:tcPr>
            <w:tcW w:w="1920" w:type="dxa"/>
            <w:shd w:val="clear" w:color="auto" w:fill="8DB4E3"/>
            <w:noWrap w:val="0"/>
            <w:vAlign w:val="bottom"/>
          </w:tcPr>
          <w:p>
            <w:pPr>
              <w:spacing w:line="0" w:lineRule="atLeast"/>
              <w:rPr>
                <w:rFonts w:ascii="Times New Roman" w:hAnsi="Times New Roman" w:eastAsia="Times New Roman"/>
                <w:sz w:val="24"/>
              </w:rPr>
            </w:pPr>
          </w:p>
        </w:tc>
        <w:tc>
          <w:tcPr>
            <w:tcW w:w="1360" w:type="dxa"/>
            <w:shd w:val="clear" w:color="auto" w:fill="8DB4E3"/>
            <w:noWrap w:val="0"/>
            <w:vAlign w:val="bottom"/>
          </w:tcPr>
          <w:p>
            <w:pPr>
              <w:spacing w:line="0" w:lineRule="atLeast"/>
              <w:rPr>
                <w:rFonts w:ascii="Times New Roman" w:hAnsi="Times New Roman" w:eastAsia="Times New Roman"/>
                <w:sz w:val="24"/>
              </w:rPr>
            </w:pPr>
          </w:p>
        </w:tc>
        <w:tc>
          <w:tcPr>
            <w:tcW w:w="1140" w:type="dxa"/>
            <w:shd w:val="clear" w:color="auto" w:fill="8DB4E3"/>
            <w:noWrap w:val="0"/>
            <w:vAlign w:val="bottom"/>
          </w:tcPr>
          <w:p>
            <w:pPr>
              <w:spacing w:line="0" w:lineRule="atLeast"/>
              <w:rPr>
                <w:rFonts w:ascii="Times New Roman" w:hAnsi="Times New Roman" w:eastAsia="Times New Roman"/>
                <w:sz w:val="24"/>
              </w:rPr>
            </w:pPr>
          </w:p>
        </w:tc>
        <w:tc>
          <w:tcPr>
            <w:tcW w:w="1080" w:type="dxa"/>
            <w:shd w:val="clear" w:color="auto" w:fill="8DB4E3"/>
            <w:noWrap w:val="0"/>
            <w:vAlign w:val="bottom"/>
          </w:tcPr>
          <w:p>
            <w:pPr>
              <w:spacing w:line="0" w:lineRule="atLeast"/>
              <w:rPr>
                <w:rFonts w:ascii="Times New Roman" w:hAnsi="Times New Roman" w:eastAsia="Times New Roman"/>
                <w:sz w:val="24"/>
              </w:rPr>
            </w:pPr>
          </w:p>
        </w:tc>
        <w:tc>
          <w:tcPr>
            <w:tcW w:w="1620" w:type="dxa"/>
            <w:shd w:val="clear" w:color="auto" w:fill="8DB4E3"/>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Cash</w:t>
            </w:r>
          </w:p>
        </w:tc>
        <w:tc>
          <w:tcPr>
            <w:tcW w:w="192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12.6%</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12.6%</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12.6%</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Accounts Receivable</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5.0%</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5.0%</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5.0%</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Inventory</w:t>
            </w:r>
          </w:p>
        </w:tc>
        <w:tc>
          <w:tcPr>
            <w:tcW w:w="192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2.8%</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2.8%</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2.8%</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Total Current Assets</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46.3%</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46.3%</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46.3%</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Total Fixed Assets</w:t>
            </w: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28.9%</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28.9%</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28.9%</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Other Non-Current Assets</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24.8%</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24.8%</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24.8%</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Total Assets</w:t>
            </w:r>
          </w:p>
        </w:tc>
        <w:tc>
          <w:tcPr>
            <w:tcW w:w="1920" w:type="dxa"/>
            <w:shd w:val="clear" w:color="auto" w:fill="D8D8D8"/>
            <w:noWrap w:val="0"/>
            <w:vAlign w:val="bottom"/>
          </w:tcPr>
          <w:p>
            <w:pPr>
              <w:spacing w:line="0" w:lineRule="atLeast"/>
              <w:rPr>
                <w:rFonts w:ascii="Times New Roman" w:hAnsi="Times New Roman" w:eastAsia="Times New Roman"/>
                <w:sz w:val="24"/>
              </w:rPr>
            </w:pP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100.0%</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100.0%</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100.0%</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Accounts Payable</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5.8%</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5.8%</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5.8%</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Total Current Liabilities</w:t>
            </w:r>
          </w:p>
        </w:tc>
        <w:tc>
          <w:tcPr>
            <w:tcW w:w="1360" w:type="dxa"/>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0.0%</w:t>
            </w:r>
          </w:p>
        </w:tc>
        <w:tc>
          <w:tcPr>
            <w:tcW w:w="114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0.0%</w:t>
            </w:r>
          </w:p>
        </w:tc>
        <w:tc>
          <w:tcPr>
            <w:tcW w:w="1080" w:type="dxa"/>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0.0%</w:t>
            </w:r>
          </w:p>
        </w:tc>
        <w:tc>
          <w:tcPr>
            <w:tcW w:w="1620" w:type="dxa"/>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56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Total Long Term Liabilities</w:t>
            </w:r>
          </w:p>
        </w:tc>
        <w:tc>
          <w:tcPr>
            <w:tcW w:w="1360" w:type="dxa"/>
            <w:shd w:val="clear" w:color="auto" w:fill="auto"/>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37.8%</w:t>
            </w:r>
          </w:p>
        </w:tc>
        <w:tc>
          <w:tcPr>
            <w:tcW w:w="114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37.8%</w:t>
            </w:r>
          </w:p>
        </w:tc>
        <w:tc>
          <w:tcPr>
            <w:tcW w:w="1080" w:type="dxa"/>
            <w:shd w:val="clear" w:color="auto" w:fill="auto"/>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37.8%</w:t>
            </w:r>
          </w:p>
        </w:tc>
        <w:tc>
          <w:tcPr>
            <w:tcW w:w="16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40" w:type="dxa"/>
            <w:tcBorders>
              <w:bottom w:val="single" w:color="auto" w:sz="8" w:space="0"/>
            </w:tcBorders>
            <w:shd w:val="clear" w:color="auto" w:fill="D8D8D8"/>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Net Worth</w:t>
            </w:r>
          </w:p>
        </w:tc>
        <w:tc>
          <w:tcPr>
            <w:tcW w:w="1920" w:type="dxa"/>
            <w:tcBorders>
              <w:bottom w:val="single" w:color="auto" w:sz="8" w:space="0"/>
            </w:tcBorders>
            <w:shd w:val="clear" w:color="auto" w:fill="D8D8D8"/>
            <w:noWrap w:val="0"/>
            <w:vAlign w:val="bottom"/>
          </w:tcPr>
          <w:p>
            <w:pPr>
              <w:spacing w:line="0" w:lineRule="atLeast"/>
              <w:rPr>
                <w:rFonts w:ascii="Times New Roman" w:hAnsi="Times New Roman" w:eastAsia="Times New Roman"/>
                <w:sz w:val="24"/>
              </w:rPr>
            </w:pPr>
          </w:p>
        </w:tc>
        <w:tc>
          <w:tcPr>
            <w:tcW w:w="1360" w:type="dxa"/>
            <w:tcBorders>
              <w:bottom w:val="single" w:color="auto" w:sz="8" w:space="0"/>
            </w:tcBorders>
            <w:shd w:val="clear" w:color="auto" w:fill="D8D8D8"/>
            <w:noWrap w:val="0"/>
            <w:vAlign w:val="bottom"/>
          </w:tcPr>
          <w:p>
            <w:pPr>
              <w:spacing w:line="0" w:lineRule="atLeast"/>
              <w:ind w:right="130"/>
              <w:jc w:val="right"/>
              <w:rPr>
                <w:rFonts w:ascii="Times New Roman" w:hAnsi="Times New Roman" w:eastAsia="Times New Roman"/>
                <w:sz w:val="22"/>
              </w:rPr>
            </w:pPr>
            <w:r>
              <w:rPr>
                <w:rFonts w:ascii="Times New Roman" w:hAnsi="Times New Roman" w:eastAsia="Times New Roman"/>
                <w:sz w:val="22"/>
              </w:rPr>
              <w:t>44.6%</w:t>
            </w:r>
          </w:p>
        </w:tc>
        <w:tc>
          <w:tcPr>
            <w:tcW w:w="1140" w:type="dxa"/>
            <w:tcBorders>
              <w:bottom w:val="single" w:color="auto" w:sz="8" w:space="0"/>
            </w:tcBorders>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44.6%</w:t>
            </w:r>
          </w:p>
        </w:tc>
        <w:tc>
          <w:tcPr>
            <w:tcW w:w="1080" w:type="dxa"/>
            <w:tcBorders>
              <w:bottom w:val="single" w:color="auto" w:sz="8" w:space="0"/>
            </w:tcBorders>
            <w:shd w:val="clear" w:color="auto" w:fill="D8D8D8"/>
            <w:noWrap w:val="0"/>
            <w:vAlign w:val="bottom"/>
          </w:tcPr>
          <w:p>
            <w:pPr>
              <w:spacing w:line="0" w:lineRule="atLeast"/>
              <w:ind w:right="90"/>
              <w:jc w:val="right"/>
              <w:rPr>
                <w:rFonts w:ascii="Times New Roman" w:hAnsi="Times New Roman" w:eastAsia="Times New Roman"/>
                <w:sz w:val="22"/>
              </w:rPr>
            </w:pPr>
            <w:r>
              <w:rPr>
                <w:rFonts w:ascii="Times New Roman" w:hAnsi="Times New Roman" w:eastAsia="Times New Roman"/>
                <w:sz w:val="22"/>
              </w:rPr>
              <w:t>44.6%</w:t>
            </w:r>
          </w:p>
        </w:tc>
        <w:tc>
          <w:tcPr>
            <w:tcW w:w="1620" w:type="dxa"/>
            <w:tcBorders>
              <w:bottom w:val="single" w:color="auto" w:sz="8" w:space="0"/>
            </w:tcBorders>
            <w:shd w:val="clear" w:color="auto" w:fill="D8D8D8"/>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44.6%</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31</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FF"/>
          <w:sz w:val="15"/>
        </w:rPr>
      </w:pPr>
      <w:bookmarkStart w:id="30" w:name="page32"/>
      <w:bookmarkEnd w:id="30"/>
      <w:r>
        <w:rPr>
          <w:rFonts w:ascii="Times New Roman" w:hAnsi="Times New Roman" w:eastAsia="Times New Roman"/>
          <w:color w:val="0000FF"/>
          <w:sz w:val="16"/>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tabs>
          <w:tab w:val="left" w:pos="580"/>
        </w:tabs>
        <w:spacing w:line="0" w:lineRule="atLeast"/>
        <w:rPr>
          <w:rFonts w:ascii="Times New Roman" w:hAnsi="Times New Roman" w:eastAsia="Times New Roman"/>
          <w:b/>
          <w:sz w:val="24"/>
        </w:rPr>
      </w:pPr>
      <w:r>
        <w:rPr>
          <w:rFonts w:ascii="Times New Roman" w:hAnsi="Times New Roman" w:eastAsia="Times New Roman"/>
          <w:b/>
          <w:sz w:val="24"/>
        </w:rPr>
        <w:t>7.7</w:t>
      </w:r>
      <w:r>
        <w:rPr>
          <w:rFonts w:ascii="Times New Roman" w:hAnsi="Times New Roman" w:eastAsia="Times New Roman"/>
          <w:b/>
          <w:sz w:val="24"/>
        </w:rPr>
        <w:tab/>
      </w:r>
      <w:r>
        <w:rPr>
          <w:rFonts w:ascii="Times New Roman" w:hAnsi="Times New Roman" w:eastAsia="Times New Roman"/>
          <w:b/>
          <w:sz w:val="24"/>
        </w:rPr>
        <w:t>Hourly Labor Schedule</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93056" behindDoc="1" locked="0" layoutInCell="1" allowOverlap="1">
            <wp:simplePos x="0" y="0"/>
            <wp:positionH relativeFrom="column">
              <wp:posOffset>-635</wp:posOffset>
            </wp:positionH>
            <wp:positionV relativeFrom="paragraph">
              <wp:posOffset>308610</wp:posOffset>
            </wp:positionV>
            <wp:extent cx="5939155" cy="4761230"/>
            <wp:effectExtent l="0" t="0" r="4445" b="1270"/>
            <wp:wrapNone/>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6"/>
                    <pic:cNvPicPr>
                      <a:picLocks noChangeAspect="1"/>
                    </pic:cNvPicPr>
                  </pic:nvPicPr>
                  <pic:blipFill>
                    <a:blip r:embed="rId6"/>
                    <a:stretch>
                      <a:fillRect/>
                    </a:stretch>
                  </pic:blipFill>
                  <pic:spPr>
                    <a:xfrm>
                      <a:off x="0" y="0"/>
                      <a:ext cx="5939155" cy="476123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1"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32</w:t>
      </w: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p>
    <w:p>
      <w:pPr>
        <w:tabs>
          <w:tab w:val="left" w:pos="3700"/>
        </w:tabs>
        <w:spacing w:line="0" w:lineRule="atLeast"/>
        <w:ind w:left="280"/>
        <w:rPr>
          <w:rFonts w:ascii="Times New Roman" w:hAnsi="Times New Roman" w:eastAsia="Times New Roman"/>
          <w:b/>
          <w:color w:val="000000" w:themeColor="text1"/>
          <w:sz w:val="15"/>
          <w14:textFill>
            <w14:solidFill>
              <w14:schemeClr w14:val="tx1"/>
            </w14:solidFill>
          </w14:textFill>
        </w:rPr>
      </w:pPr>
      <w:bookmarkStart w:id="31" w:name="page33"/>
      <w:bookmarkEnd w:id="31"/>
      <w:r>
        <w:rPr>
          <w:rFonts w:ascii="Times New Roman" w:hAnsi="Times New Roman" w:eastAsia="Times New Roman"/>
          <w:color w:val="000000" w:themeColor="text1"/>
          <w:sz w:val="16"/>
          <w14:textFill>
            <w14:solidFill>
              <w14:schemeClr w14:val="tx1"/>
            </w14:solidFill>
          </w14:textFill>
        </w:rPr>
        <w:tab/>
      </w:r>
      <w:r>
        <w:rPr>
          <w:rFonts w:ascii="Times New Roman" w:hAnsi="Times New Roman" w:eastAsia="Times New Roman"/>
          <w:b/>
          <w:color w:val="000000" w:themeColor="text1"/>
          <w:sz w:val="15"/>
          <w14:textFill>
            <w14:solidFill>
              <w14:schemeClr w14:val="tx1"/>
            </w14:solidFill>
          </w14:textFill>
        </w:rPr>
        <w:t>Restaurant Business Plan</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7.8</w:t>
      </w:r>
      <w:r>
        <w:rPr>
          <w:rFonts w:ascii="Times New Roman" w:hAnsi="Times New Roman" w:eastAsia="Times New Roman"/>
          <w:b/>
          <w:sz w:val="24"/>
        </w:rPr>
        <w:tab/>
      </w:r>
      <w:r>
        <w:rPr>
          <w:rFonts w:ascii="Times New Roman" w:hAnsi="Times New Roman" w:eastAsia="Times New Roman"/>
          <w:b/>
          <w:sz w:val="24"/>
        </w:rPr>
        <w:t>Weekly Sales Projections</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95104" behindDoc="1" locked="0" layoutInCell="1" allowOverlap="1">
            <wp:simplePos x="0" y="0"/>
            <wp:positionH relativeFrom="column">
              <wp:posOffset>-635</wp:posOffset>
            </wp:positionH>
            <wp:positionV relativeFrom="paragraph">
              <wp:posOffset>14605</wp:posOffset>
            </wp:positionV>
            <wp:extent cx="5169535" cy="7013575"/>
            <wp:effectExtent l="0" t="0" r="12065" b="15875"/>
            <wp:wrapNone/>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8"/>
                    <pic:cNvPicPr>
                      <a:picLocks noChangeAspect="1"/>
                    </pic:cNvPicPr>
                  </pic:nvPicPr>
                  <pic:blipFill>
                    <a:blip r:embed="rId7"/>
                    <a:stretch>
                      <a:fillRect/>
                    </a:stretch>
                  </pic:blipFill>
                  <pic:spPr>
                    <a:xfrm>
                      <a:off x="0" y="0"/>
                      <a:ext cx="5169535" cy="701357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1" w:lineRule="exact"/>
        <w:rPr>
          <w:rFonts w:ascii="Times New Roman" w:hAnsi="Times New Roman" w:eastAsia="Times New Roman"/>
        </w:rPr>
      </w:pPr>
    </w:p>
    <w:p>
      <w:pPr>
        <w:spacing w:line="0" w:lineRule="atLeast"/>
        <w:jc w:val="center"/>
        <w:rPr>
          <w:rFonts w:ascii="Times New Roman" w:hAnsi="Times New Roman" w:eastAsia="Times New Roman"/>
        </w:rPr>
        <w:sectPr>
          <w:pgSz w:w="12240" w:h="15840"/>
          <w:pgMar w:top="1440" w:right="1440" w:bottom="174" w:left="1440" w:header="0" w:footer="0" w:gutter="0"/>
          <w:cols w:equalWidth="0" w:num="1">
            <w:col w:w="9360"/>
          </w:cols>
          <w:docGrid w:linePitch="360" w:charSpace="0"/>
        </w:sectPr>
      </w:pPr>
      <w:r>
        <w:rPr>
          <w:rFonts w:ascii="Times New Roman" w:hAnsi="Times New Roman" w:eastAsia="Times New Roman"/>
        </w:rPr>
        <w:t>33</w:t>
      </w:r>
      <w:bookmarkStart w:id="33" w:name="_GoBack"/>
      <w:bookmarkEnd w:id="33"/>
    </w:p>
    <w:p>
      <w:pPr>
        <w:spacing w:line="200" w:lineRule="exact"/>
        <w:rPr>
          <w:rFonts w:ascii="Times New Roman" w:hAnsi="Times New Roman" w:eastAsia="Times New Roman"/>
        </w:rPr>
      </w:pPr>
      <w:bookmarkStart w:id="32" w:name="page34"/>
      <w:bookmarkEnd w:id="3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2" w:lineRule="exact"/>
        <w:rPr>
          <w:rFonts w:ascii="Times New Roman" w:hAnsi="Times New Roman" w:eastAsia="Times New Roman"/>
        </w:rPr>
      </w:pPr>
    </w:p>
    <w:p>
      <w:pPr>
        <w:spacing w:line="0" w:lineRule="atLeast"/>
        <w:jc w:val="center"/>
        <w:rPr>
          <w:rFonts w:ascii="Times New Roman" w:hAnsi="Times New Roman" w:eastAsia="Times New Roman"/>
        </w:rPr>
      </w:pPr>
      <w:r>
        <w:rPr>
          <w:rFonts w:ascii="Times New Roman" w:hAnsi="Times New Roman" w:eastAsia="Times New Roman"/>
        </w:rPr>
        <w:t>34</w:t>
      </w:r>
    </w:p>
    <w:sectPr>
      <w:pgSz w:w="12240" w:h="15840"/>
      <w:pgMar w:top="1440" w:right="1440" w:bottom="174" w:left="1440" w:header="0" w:footer="0" w:gutter="0"/>
      <w:cols w:equalWidth="0" w:num="1">
        <w:col w:w="93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B"/>
    <w:multiLevelType w:val="multilevel"/>
    <w:tmpl w:val="0000000B"/>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C"/>
    <w:multiLevelType w:val="multilevel"/>
    <w:tmpl w:val="0000000C"/>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D"/>
    <w:multiLevelType w:val="multilevel"/>
    <w:tmpl w:val="0000000D"/>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E"/>
    <w:multiLevelType w:val="multilevel"/>
    <w:tmpl w:val="0000000E"/>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0F"/>
    <w:multiLevelType w:val="multilevel"/>
    <w:tmpl w:val="0000000F"/>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0"/>
    <w:multiLevelType w:val="multilevel"/>
    <w:tmpl w:val="00000010"/>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1"/>
    <w:multiLevelType w:val="multilevel"/>
    <w:tmpl w:val="0000001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2"/>
    <w:multiLevelType w:val="multilevel"/>
    <w:tmpl w:val="0000001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8117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Office_11.2.0.9635_F1E327BC-269C-435d-A152-05C5408002CA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2020-08-28T09:31:17Z</dcterms:created>
  <dc:creator>DINDA</dc:creator>
  <cp:lastModifiedBy>DINDA</cp:lastModifiedBy>
  <dcterms:modified xsi:type="dcterms:W3CDTF">2020-08-28T09:38:25Z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