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bookmarkStart w:id="0" w:name="page1"/>
      <w:bookmarkEnd w:id="0"/>
      <w:bookmarkStart w:id="14" w:name="_GoBack"/>
      <w:bookmarkEnd w:id="14"/>
    </w:p>
    <w:p>
      <w:pPr>
        <w:spacing w:line="355" w:lineRule="exact"/>
        <w:rPr>
          <w:rFonts w:ascii="Times New Roman" w:hAnsi="Times New Roman" w:eastAsia="Times New Roman"/>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0"/>
        <w:gridCol w:w="6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4000" w:type="dxa"/>
            <w:tcBorders>
              <w:top w:val="single" w:color="auto" w:sz="8" w:space="0"/>
            </w:tcBorders>
            <w:shd w:val="clear" w:color="auto" w:fill="auto"/>
            <w:noWrap w:val="0"/>
            <w:vAlign w:val="bottom"/>
          </w:tcPr>
          <w:p>
            <w:pPr>
              <w:spacing w:line="0" w:lineRule="atLeast"/>
              <w:ind w:left="100"/>
              <w:rPr>
                <w:rFonts w:ascii="Cambria" w:hAnsi="Cambria" w:eastAsia="Cambria"/>
                <w:b/>
                <w:color w:val="808080"/>
              </w:rPr>
            </w:pPr>
            <w:r>
              <w:rPr>
                <w:rFonts w:ascii="Cambria" w:hAnsi="Cambria" w:eastAsia="Cambria"/>
                <w:b/>
                <w:color w:val="808080"/>
              </w:rPr>
              <w:t>Parenting Plan Worksheet</w:t>
            </w:r>
          </w:p>
        </w:tc>
        <w:tc>
          <w:tcPr>
            <w:tcW w:w="6560" w:type="dxa"/>
            <w:tcBorders>
              <w:top w:val="single" w:color="auto" w:sz="8" w:space="0"/>
            </w:tcBorders>
            <w:shd w:val="clear" w:color="auto" w:fill="auto"/>
            <w:noWrap w:val="0"/>
            <w:vAlign w:val="bottom"/>
          </w:tcPr>
          <w:p>
            <w:pPr>
              <w:spacing w:line="0" w:lineRule="atLeast"/>
              <w:ind w:left="2060"/>
              <w:rPr>
                <w:rFonts w:ascii="Cambria" w:hAnsi="Cambria" w:eastAsia="Cambria"/>
                <w:color w:val="808080"/>
              </w:rPr>
            </w:pPr>
            <w:r>
              <w:rPr>
                <w:rFonts w:ascii="Cambria" w:hAnsi="Cambria" w:eastAsia="Cambria"/>
                <w:color w:val="808080"/>
              </w:rPr>
              <w:t>Used with permission of Gary Direnfeld, MSW, RSW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000" w:type="dxa"/>
            <w:shd w:val="clear" w:color="auto" w:fill="auto"/>
            <w:noWrap w:val="0"/>
            <w:vAlign w:val="bottom"/>
          </w:tcPr>
          <w:p>
            <w:pPr>
              <w:spacing w:line="0" w:lineRule="atLeast"/>
              <w:ind w:left="100"/>
              <w:rPr>
                <w:rFonts w:ascii="Cambria" w:hAnsi="Cambria" w:eastAsia="Cambria"/>
                <w:b/>
                <w:sz w:val="24"/>
              </w:rPr>
            </w:pPr>
            <w:r>
              <w:rPr>
                <w:rFonts w:ascii="Cambria" w:hAnsi="Cambria" w:eastAsia="Cambria"/>
                <w:b/>
                <w:sz w:val="24"/>
              </w:rPr>
              <w:t>PARENTING PLAN WORKSHEET</w:t>
            </w:r>
          </w:p>
        </w:tc>
        <w:tc>
          <w:tcPr>
            <w:tcW w:w="6560" w:type="dxa"/>
            <w:shd w:val="clear" w:color="auto" w:fill="auto"/>
            <w:noWrap w:val="0"/>
            <w:vAlign w:val="bottom"/>
          </w:tcPr>
          <w:p>
            <w:pPr>
              <w:spacing w:line="0" w:lineRule="atLeast"/>
              <w:ind w:left="420"/>
              <w:rPr>
                <w:rFonts w:ascii="Cambria" w:hAnsi="Cambria" w:eastAsia="Cambria"/>
                <w:b/>
                <w:sz w:val="24"/>
              </w:rPr>
            </w:pPr>
            <w:r>
              <w:rPr>
                <w:rFonts w:ascii="Cambria" w:hAnsi="Cambria" w:eastAsia="Cambria"/>
                <w:b/>
                <w:sz w:val="24"/>
              </w:rPr>
              <w:t>Date: ____________</w:t>
            </w:r>
          </w:p>
        </w:tc>
      </w:tr>
    </w:tbl>
    <w:p>
      <w:pPr>
        <w:spacing w:line="20" w:lineRule="exact"/>
        <w:rPr>
          <w:rFonts w:ascii="Times New Roman" w:hAnsi="Times New Roman" w:eastAsia="Times New Roman"/>
          <w:sz w:val="24"/>
        </w:rPr>
      </w:pPr>
      <w:r>
        <w:rPr>
          <w:rFonts w:ascii="Cambria" w:hAnsi="Cambria" w:eastAsia="Cambria"/>
          <w:b/>
          <w:sz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-332740</wp:posOffset>
                </wp:positionV>
                <wp:extent cx="0" cy="7840980"/>
                <wp:effectExtent l="4445" t="0" r="14605" b="7620"/>
                <wp:wrapNone/>
                <wp:docPr id="1" name="Lines 2"/>
                <wp:cNvGraphicFramePr/>
                <a:graphic xmlns:a="http://schemas.openxmlformats.org/drawingml/2006/main">
                  <a:graphicData uri="http://schemas.microsoft.com/office/word/2010/wordprocessingShape">
                    <wps:wsp>
                      <wps:cNvSpPr/>
                      <wps:spPr>
                        <a:xfrm>
                          <a:off x="0" y="0"/>
                          <a:ext cx="0" cy="78409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0pt;margin-top:-26.2pt;height:617.4pt;width:0pt;z-index:-251658240;mso-width-relative:page;mso-height-relative:page;" filled="f" stroked="t" coordsize="21600,21600" o:gfxdata="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gRLXVAAAABgEAAA8AAAAAAAAAAQAgAAAAIgAAAGRycy9kb3ducmV2LnhtbFBL&#10;AQIUABQAAAAIAIdO4kCA/96fwAEAAIwDAAAOAAAAAAAAAAEAIAAAACQBAABkcnMvZTJvRG9jLnht&#10;bFBLBQYAAAAABgAGAFkBAABW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59264" behindDoc="1" locked="0" layoutInCell="1" allowOverlap="1">
                <wp:simplePos x="0" y="0"/>
                <wp:positionH relativeFrom="column">
                  <wp:posOffset>6697980</wp:posOffset>
                </wp:positionH>
                <wp:positionV relativeFrom="paragraph">
                  <wp:posOffset>-332740</wp:posOffset>
                </wp:positionV>
                <wp:extent cx="0" cy="7840980"/>
                <wp:effectExtent l="4445" t="0" r="14605" b="7620"/>
                <wp:wrapNone/>
                <wp:docPr id="2" name="Lines 3"/>
                <wp:cNvGraphicFramePr/>
                <a:graphic xmlns:a="http://schemas.openxmlformats.org/drawingml/2006/main">
                  <a:graphicData uri="http://schemas.microsoft.com/office/word/2010/wordprocessingShape">
                    <wps:wsp>
                      <wps:cNvSpPr/>
                      <wps:spPr>
                        <a:xfrm>
                          <a:off x="0" y="0"/>
                          <a:ext cx="0" cy="78409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527.4pt;margin-top:-26.2pt;height:617.4pt;width:0pt;z-index:-251657216;mso-width-relative:page;mso-height-relative:page;" filled="f" stroked="t" coordsize="21600,21600" o:gfxdata="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790PaAAAADgEAAA8AAAAAAAAAAQAgAAAAIgAAAGRycy9kb3ducmV2&#10;LnhtbFBLAQIUABQAAAAIAIdO4kBj3qDswQEAAIwDAAAOAAAAAAAAAAEAIAAAACkBAABkcnMvZTJv&#10;RG9jLnhtbFBLBQYAAAAABgAGAFkBAABcBQAAAAA=&#10;">
                <v:fill on="f" focussize="0,0"/>
                <v:stroke weight="0.48pt" color="#000000" joinstyle="round"/>
                <v:imagedata o:title=""/>
                <o:lock v:ext="edit" aspectratio="f"/>
              </v:line>
            </w:pict>
          </mc:Fallback>
        </mc:AlternateContent>
      </w:r>
    </w:p>
    <w:p>
      <w:pPr>
        <w:spacing w:line="261" w:lineRule="exact"/>
        <w:rPr>
          <w:rFonts w:ascii="Times New Roman" w:hAnsi="Times New Roman" w:eastAsia="Times New Roman"/>
          <w:sz w:val="24"/>
        </w:rPr>
      </w:pPr>
    </w:p>
    <w:p>
      <w:pPr>
        <w:spacing w:line="0" w:lineRule="atLeast"/>
        <w:ind w:left="100" w:right="140"/>
        <w:rPr>
          <w:rFonts w:ascii="Cambria" w:hAnsi="Cambria" w:eastAsia="Cambria"/>
          <w:b/>
          <w:sz w:val="24"/>
        </w:rPr>
      </w:pPr>
      <w:r>
        <w:rPr>
          <w:rFonts w:ascii="Cambria" w:hAnsi="Cambria" w:eastAsia="Cambria"/>
          <w:b/>
          <w:sz w:val="24"/>
        </w:rPr>
        <w:t>Print and complete this worksheet to facilitate discussion and development of a parenting plan. You may alter the content to meet your needs. As children grow and time moves on, you may have to revisit and adapt portions of this agreement to suit new circumstances. If you can anticipate changes, discuss them and include potential solutions for when the circumstances arise. However, allow flexibility and agreement to modify the parenting plan as not all situations can be predicted.</w:t>
      </w:r>
    </w:p>
    <w:p>
      <w:pPr>
        <w:spacing w:line="283" w:lineRule="exact"/>
        <w:rPr>
          <w:rFonts w:ascii="Times New Roman" w:hAnsi="Times New Roman" w:eastAsia="Times New Roman"/>
          <w:sz w:val="24"/>
        </w:rPr>
      </w:pPr>
    </w:p>
    <w:p>
      <w:pPr>
        <w:spacing w:line="239" w:lineRule="auto"/>
        <w:ind w:left="100" w:right="620"/>
        <w:rPr>
          <w:rFonts w:ascii="Cambria" w:hAnsi="Cambria" w:eastAsia="Cambria"/>
          <w:b/>
          <w:sz w:val="24"/>
        </w:rPr>
      </w:pPr>
      <w:r>
        <w:rPr>
          <w:rFonts w:ascii="Cambria" w:hAnsi="Cambria" w:eastAsia="Cambria"/>
          <w:b/>
          <w:sz w:val="24"/>
        </w:rPr>
        <w:t>This document may be used in discussion between parents or with a counselor, mediator, lawyer, etc. To make this plan legally binding, consult your lawyer.</w:t>
      </w:r>
    </w:p>
    <w:p>
      <w:pPr>
        <w:spacing w:line="283" w:lineRule="exact"/>
        <w:rPr>
          <w:rFonts w:ascii="Times New Roman" w:hAnsi="Times New Roman" w:eastAsia="Times New Roman"/>
          <w:sz w:val="24"/>
        </w:rPr>
      </w:pPr>
    </w:p>
    <w:p>
      <w:pPr>
        <w:spacing w:line="239" w:lineRule="auto"/>
        <w:ind w:left="100" w:right="380"/>
        <w:rPr>
          <w:rFonts w:ascii="Cambria" w:hAnsi="Cambria" w:eastAsia="Cambria"/>
          <w:b/>
          <w:sz w:val="24"/>
        </w:rPr>
      </w:pPr>
      <w:r>
        <w:rPr>
          <w:rFonts w:ascii="Cambria" w:hAnsi="Cambria" w:eastAsia="Cambria"/>
          <w:b/>
          <w:sz w:val="24"/>
        </w:rPr>
        <w:t>This document is not necessarily exhaustive of all issues involved in developing a parenting plan. Users are therefore advised to seek professional input prior to a final agreement.</w:t>
      </w:r>
    </w:p>
    <w:p>
      <w:pPr>
        <w:spacing w:line="283" w:lineRule="exact"/>
        <w:rPr>
          <w:rFonts w:ascii="Times New Roman" w:hAnsi="Times New Roman" w:eastAsia="Times New Roman"/>
          <w:sz w:val="24"/>
        </w:rPr>
      </w:pPr>
    </w:p>
    <w:p>
      <w:pPr>
        <w:spacing w:line="0" w:lineRule="atLeast"/>
        <w:ind w:left="100"/>
        <w:rPr>
          <w:rFonts w:ascii="Cambria" w:hAnsi="Cambria" w:eastAsia="Cambria"/>
          <w:sz w:val="24"/>
        </w:rPr>
      </w:pPr>
      <w:r>
        <w:rPr>
          <w:rFonts w:ascii="Cambria" w:hAnsi="Cambria" w:eastAsia="Cambria"/>
          <w:sz w:val="24"/>
        </w:rPr>
        <w:t>This Parenting Plan regards the care of children subject to their parents:</w:t>
      </w:r>
    </w:p>
    <w:p>
      <w:pPr>
        <w:spacing w:line="260" w:lineRule="exact"/>
        <w:rPr>
          <w:rFonts w:ascii="Times New Roman" w:hAnsi="Times New Roman" w:eastAsia="Times New Roman"/>
          <w:sz w:val="24"/>
        </w:rPr>
      </w:pPr>
    </w:p>
    <w:tbl>
      <w:tblPr>
        <w:tblStyle w:val="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60"/>
        <w:gridCol w:w="2320"/>
        <w:gridCol w:w="1200"/>
        <w:gridCol w:w="1200"/>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3" w:hRule="atLeast"/>
        </w:trPr>
        <w:tc>
          <w:tcPr>
            <w:tcW w:w="256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20" w:type="dxa"/>
            <w:tcBorders>
              <w:top w:val="single" w:color="auto" w:sz="8" w:space="0"/>
              <w:bottom w:val="single" w:color="auto" w:sz="8" w:space="0"/>
            </w:tcBorders>
            <w:shd w:val="clear" w:color="auto" w:fill="auto"/>
            <w:noWrap w:val="0"/>
            <w:vAlign w:val="bottom"/>
          </w:tcPr>
          <w:p>
            <w:pPr>
              <w:spacing w:line="0" w:lineRule="atLeast"/>
              <w:ind w:left="1340"/>
              <w:rPr>
                <w:rFonts w:ascii="Cambria" w:hAnsi="Cambria" w:eastAsia="Cambria"/>
                <w:b/>
                <w:sz w:val="24"/>
              </w:rPr>
            </w:pPr>
            <w:r>
              <w:rPr>
                <w:rFonts w:ascii="Cambria" w:hAnsi="Cambria" w:eastAsia="Cambria"/>
                <w:b/>
                <w:sz w:val="24"/>
              </w:rPr>
              <w:t>Mother</w:t>
            </w:r>
          </w:p>
        </w:tc>
        <w:tc>
          <w:tcPr>
            <w:tcW w:w="12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top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180"/>
              <w:rPr>
                <w:rFonts w:ascii="Cambria" w:hAnsi="Cambria" w:eastAsia="Cambria"/>
                <w:b/>
                <w:sz w:val="24"/>
              </w:rPr>
            </w:pPr>
            <w:r>
              <w:rPr>
                <w:rFonts w:ascii="Cambria" w:hAnsi="Cambria" w:eastAsia="Cambria"/>
                <w:b/>
                <w:sz w:val="24"/>
              </w:rPr>
              <w:t>Father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0" w:lineRule="exact"/>
              <w:ind w:left="120"/>
              <w:rPr>
                <w:rFonts w:ascii="Cambria" w:hAnsi="Cambria" w:eastAsia="Cambria"/>
                <w:sz w:val="24"/>
              </w:rPr>
            </w:pPr>
            <w:r>
              <w:rPr>
                <w:rFonts w:ascii="Cambria" w:hAnsi="Cambria" w:eastAsia="Cambria"/>
                <w:sz w:val="24"/>
              </w:rPr>
              <w:t>Name</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1" w:lineRule="exact"/>
              <w:ind w:left="120"/>
              <w:rPr>
                <w:rFonts w:ascii="Cambria" w:hAnsi="Cambria" w:eastAsia="Cambria"/>
                <w:sz w:val="24"/>
              </w:rPr>
            </w:pPr>
            <w:r>
              <w:rPr>
                <w:rFonts w:ascii="Cambria" w:hAnsi="Cambria" w:eastAsia="Cambria"/>
                <w:sz w:val="24"/>
              </w:rPr>
              <w:t>Address</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1" w:lineRule="exact"/>
              <w:ind w:left="120"/>
              <w:rPr>
                <w:rFonts w:ascii="Cambria" w:hAnsi="Cambria" w:eastAsia="Cambria"/>
                <w:sz w:val="24"/>
              </w:rPr>
            </w:pPr>
            <w:r>
              <w:rPr>
                <w:rFonts w:ascii="Cambria" w:hAnsi="Cambria" w:eastAsia="Cambria"/>
                <w:sz w:val="24"/>
              </w:rPr>
              <w:t>City</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0" w:lineRule="exact"/>
              <w:ind w:left="120"/>
              <w:rPr>
                <w:rFonts w:ascii="Cambria" w:hAnsi="Cambria" w:eastAsia="Cambria"/>
                <w:sz w:val="24"/>
              </w:rPr>
            </w:pPr>
            <w:r>
              <w:rPr>
                <w:rFonts w:ascii="Cambria" w:hAnsi="Cambria" w:eastAsia="Cambria"/>
                <w:sz w:val="24"/>
              </w:rPr>
              <w:t>Province, Country</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0" w:lineRule="exact"/>
              <w:ind w:left="120"/>
              <w:rPr>
                <w:rFonts w:ascii="Cambria" w:hAnsi="Cambria" w:eastAsia="Cambria"/>
                <w:sz w:val="24"/>
              </w:rPr>
            </w:pPr>
            <w:r>
              <w:rPr>
                <w:rFonts w:ascii="Cambria" w:hAnsi="Cambria" w:eastAsia="Cambria"/>
                <w:sz w:val="24"/>
              </w:rPr>
              <w:t>Postal Code</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0" w:lineRule="exact"/>
              <w:ind w:left="120"/>
              <w:rPr>
                <w:rFonts w:ascii="Cambria" w:hAnsi="Cambria" w:eastAsia="Cambria"/>
                <w:sz w:val="24"/>
              </w:rPr>
            </w:pPr>
            <w:r>
              <w:rPr>
                <w:rFonts w:ascii="Cambria" w:hAnsi="Cambria" w:eastAsia="Cambria"/>
                <w:sz w:val="24"/>
              </w:rPr>
              <w:t>Telephone</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2560" w:type="dxa"/>
            <w:tcBorders>
              <w:left w:val="single" w:color="auto" w:sz="8" w:space="0"/>
              <w:bottom w:val="single" w:color="auto" w:sz="8" w:space="0"/>
              <w:right w:val="single" w:color="auto" w:sz="8" w:space="0"/>
            </w:tcBorders>
            <w:shd w:val="clear" w:color="auto" w:fill="auto"/>
            <w:noWrap w:val="0"/>
            <w:vAlign w:val="bottom"/>
          </w:tcPr>
          <w:p>
            <w:pPr>
              <w:spacing w:line="271" w:lineRule="exact"/>
              <w:ind w:left="120"/>
              <w:rPr>
                <w:rFonts w:ascii="Cambria" w:hAnsi="Cambria" w:eastAsia="Cambria"/>
                <w:sz w:val="24"/>
              </w:rPr>
            </w:pPr>
            <w:r>
              <w:rPr>
                <w:rFonts w:ascii="Cambria" w:hAnsi="Cambria" w:eastAsia="Cambria"/>
                <w:sz w:val="24"/>
              </w:rPr>
              <w:t>Email</w:t>
            </w:r>
          </w:p>
        </w:tc>
        <w:tc>
          <w:tcPr>
            <w:tcW w:w="2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1" w:hRule="atLeast"/>
        </w:trPr>
        <w:tc>
          <w:tcPr>
            <w:tcW w:w="7280" w:type="dxa"/>
            <w:gridSpan w:val="4"/>
            <w:shd w:val="clear" w:color="auto" w:fill="auto"/>
            <w:noWrap w:val="0"/>
            <w:vAlign w:val="bottom"/>
          </w:tcPr>
          <w:p>
            <w:pPr>
              <w:spacing w:line="0" w:lineRule="atLeast"/>
              <w:rPr>
                <w:rFonts w:ascii="Cambria" w:hAnsi="Cambria" w:eastAsia="Cambria"/>
                <w:sz w:val="24"/>
              </w:rPr>
            </w:pPr>
            <w:r>
              <w:rPr>
                <w:rFonts w:ascii="Cambria" w:hAnsi="Cambria" w:eastAsia="Cambria"/>
                <w:sz w:val="24"/>
              </w:rPr>
              <w:t>This plan has been developed through the following process:</w:t>
            </w: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 ] Between the parents alone</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 ] Through a mediation process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 ] Through their respective lawyers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 ] Through a Collaborative Law process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 ] Through an assessment process</w:t>
            </w: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7280" w:type="dxa"/>
            <w:gridSpan w:val="4"/>
            <w:shd w:val="clear" w:color="auto" w:fill="auto"/>
            <w:noWrap w:val="0"/>
            <w:vAlign w:val="bottom"/>
          </w:tcPr>
          <w:p>
            <w:pPr>
              <w:spacing w:line="0" w:lineRule="atLeast"/>
              <w:rPr>
                <w:rFonts w:ascii="Cambria" w:hAnsi="Cambria" w:eastAsia="Cambria"/>
                <w:sz w:val="24"/>
              </w:rPr>
            </w:pPr>
            <w:r>
              <w:rPr>
                <w:rFonts w:ascii="Cambria" w:hAnsi="Cambria" w:eastAsia="Cambria"/>
                <w:sz w:val="24"/>
              </w:rPr>
              <w:t>[ ] Other: ____________________________________________________________________</w:t>
            </w: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3" w:hRule="atLeast"/>
        </w:trPr>
        <w:tc>
          <w:tcPr>
            <w:tcW w:w="7280" w:type="dxa"/>
            <w:gridSpan w:val="4"/>
            <w:shd w:val="clear" w:color="auto" w:fill="auto"/>
            <w:noWrap w:val="0"/>
            <w:vAlign w:val="bottom"/>
          </w:tcPr>
          <w:p>
            <w:pPr>
              <w:spacing w:line="0" w:lineRule="atLeast"/>
              <w:rPr>
                <w:rFonts w:ascii="Cambria" w:hAnsi="Cambria" w:eastAsia="Cambria"/>
                <w:sz w:val="24"/>
              </w:rPr>
            </w:pPr>
            <w:r>
              <w:rPr>
                <w:rFonts w:ascii="Cambria" w:hAnsi="Cambria" w:eastAsia="Cambria"/>
                <w:sz w:val="24"/>
              </w:rPr>
              <w:t>This parenting plan applies to the following children:</w:t>
            </w:r>
          </w:p>
        </w:tc>
        <w:tc>
          <w:tcPr>
            <w:tcW w:w="23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ind w:left="2160"/>
              <w:rPr>
                <w:rFonts w:ascii="Cambria" w:hAnsi="Cambria" w:eastAsia="Cambria"/>
                <w:sz w:val="24"/>
              </w:rPr>
            </w:pPr>
            <w:r>
              <w:rPr>
                <w:rFonts w:ascii="Cambria" w:hAnsi="Cambria" w:eastAsia="Cambria"/>
                <w:sz w:val="24"/>
              </w:rPr>
              <w:t>Name</w:t>
            </w:r>
          </w:p>
        </w:tc>
        <w:tc>
          <w:tcPr>
            <w:tcW w:w="2400" w:type="dxa"/>
            <w:gridSpan w:val="2"/>
            <w:shd w:val="clear" w:color="auto" w:fill="auto"/>
            <w:noWrap w:val="0"/>
            <w:vAlign w:val="bottom"/>
          </w:tcPr>
          <w:p>
            <w:pPr>
              <w:spacing w:line="0" w:lineRule="atLeast"/>
              <w:jc w:val="center"/>
              <w:rPr>
                <w:rFonts w:ascii="Cambria" w:hAnsi="Cambria" w:eastAsia="Cambria"/>
                <w:w w:val="98"/>
                <w:sz w:val="24"/>
              </w:rPr>
            </w:pPr>
            <w:r>
              <w:rPr>
                <w:rFonts w:ascii="Cambria" w:hAnsi="Cambria" w:eastAsia="Cambria"/>
                <w:w w:val="98"/>
                <w:sz w:val="24"/>
              </w:rPr>
              <w:t>Birth Date</w:t>
            </w:r>
          </w:p>
        </w:tc>
        <w:tc>
          <w:tcPr>
            <w:tcW w:w="2320" w:type="dxa"/>
            <w:shd w:val="clear" w:color="auto" w:fill="auto"/>
            <w:noWrap w:val="0"/>
            <w:vAlign w:val="bottom"/>
          </w:tcPr>
          <w:p>
            <w:pPr>
              <w:spacing w:line="0" w:lineRule="atLeast"/>
              <w:ind w:left="640"/>
              <w:rPr>
                <w:rFonts w:ascii="Cambria" w:hAnsi="Cambria" w:eastAsia="Cambria"/>
                <w:sz w:val="24"/>
              </w:rPr>
            </w:pPr>
            <w:r>
              <w:rPr>
                <w:rFonts w:ascii="Cambria" w:hAnsi="Cambria" w:eastAsia="Cambria"/>
                <w:sz w:val="24"/>
              </w:rPr>
              <w: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Child 1__________________________________</w:t>
            </w:r>
          </w:p>
        </w:tc>
        <w:tc>
          <w:tcPr>
            <w:tcW w:w="2400" w:type="dxa"/>
            <w:gridSpan w:val="2"/>
            <w:shd w:val="clear" w:color="auto" w:fill="auto"/>
            <w:noWrap w:val="0"/>
            <w:vAlign w:val="bottom"/>
          </w:tcPr>
          <w:p>
            <w:pPr>
              <w:spacing w:line="0" w:lineRule="atLeast"/>
              <w:jc w:val="center"/>
              <w:rPr>
                <w:rFonts w:ascii="Cambria" w:hAnsi="Cambria" w:eastAsia="Cambria"/>
                <w:w w:val="99"/>
                <w:sz w:val="24"/>
              </w:rPr>
            </w:pPr>
            <w:r>
              <w:rPr>
                <w:rFonts w:ascii="Cambria" w:hAnsi="Cambria" w:eastAsia="Cambria"/>
                <w:w w:val="99"/>
                <w:sz w:val="24"/>
              </w:rPr>
              <w:t>_______________________</w:t>
            </w:r>
          </w:p>
        </w:tc>
        <w:tc>
          <w:tcPr>
            <w:tcW w:w="2320" w:type="dxa"/>
            <w:shd w:val="clear" w:color="auto" w:fill="auto"/>
            <w:noWrap w:val="0"/>
            <w:vAlign w:val="bottom"/>
          </w:tcPr>
          <w:p>
            <w:pPr>
              <w:spacing w:line="0" w:lineRule="atLeast"/>
              <w:ind w:left="640"/>
              <w:rPr>
                <w:rFonts w:ascii="Cambria" w:hAnsi="Cambria" w:eastAsia="Cambria"/>
                <w:sz w:val="24"/>
              </w:rPr>
            </w:pPr>
            <w:r>
              <w:rPr>
                <w:rFonts w:ascii="Cambria" w:hAnsi="Cambria" w:eastAsia="Cambria"/>
                <w:sz w:val="24"/>
              </w:rPr>
              <w:t>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Child 2__________________________________</w:t>
            </w:r>
          </w:p>
        </w:tc>
        <w:tc>
          <w:tcPr>
            <w:tcW w:w="2400" w:type="dxa"/>
            <w:gridSpan w:val="2"/>
            <w:shd w:val="clear" w:color="auto" w:fill="auto"/>
            <w:noWrap w:val="0"/>
            <w:vAlign w:val="bottom"/>
          </w:tcPr>
          <w:p>
            <w:pPr>
              <w:spacing w:line="0" w:lineRule="atLeast"/>
              <w:jc w:val="center"/>
              <w:rPr>
                <w:rFonts w:ascii="Cambria" w:hAnsi="Cambria" w:eastAsia="Cambria"/>
                <w:w w:val="99"/>
                <w:sz w:val="24"/>
              </w:rPr>
            </w:pPr>
            <w:r>
              <w:rPr>
                <w:rFonts w:ascii="Cambria" w:hAnsi="Cambria" w:eastAsia="Cambria"/>
                <w:w w:val="99"/>
                <w:sz w:val="24"/>
              </w:rPr>
              <w:t>_______________________</w:t>
            </w:r>
          </w:p>
        </w:tc>
        <w:tc>
          <w:tcPr>
            <w:tcW w:w="2320" w:type="dxa"/>
            <w:shd w:val="clear" w:color="auto" w:fill="auto"/>
            <w:noWrap w:val="0"/>
            <w:vAlign w:val="bottom"/>
          </w:tcPr>
          <w:p>
            <w:pPr>
              <w:spacing w:line="0" w:lineRule="atLeast"/>
              <w:ind w:left="640"/>
              <w:rPr>
                <w:rFonts w:ascii="Cambria" w:hAnsi="Cambria" w:eastAsia="Cambria"/>
                <w:sz w:val="24"/>
              </w:rPr>
            </w:pPr>
            <w:r>
              <w:rPr>
                <w:rFonts w:ascii="Cambria" w:hAnsi="Cambria" w:eastAsia="Cambria"/>
                <w:sz w:val="24"/>
              </w:rPr>
              <w:t>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Child 3__________________________________</w:t>
            </w:r>
          </w:p>
        </w:tc>
        <w:tc>
          <w:tcPr>
            <w:tcW w:w="2400" w:type="dxa"/>
            <w:gridSpan w:val="2"/>
            <w:shd w:val="clear" w:color="auto" w:fill="auto"/>
            <w:noWrap w:val="0"/>
            <w:vAlign w:val="bottom"/>
          </w:tcPr>
          <w:p>
            <w:pPr>
              <w:spacing w:line="0" w:lineRule="atLeast"/>
              <w:jc w:val="center"/>
              <w:rPr>
                <w:rFonts w:ascii="Cambria" w:hAnsi="Cambria" w:eastAsia="Cambria"/>
                <w:w w:val="99"/>
                <w:sz w:val="24"/>
              </w:rPr>
            </w:pPr>
            <w:r>
              <w:rPr>
                <w:rFonts w:ascii="Cambria" w:hAnsi="Cambria" w:eastAsia="Cambria"/>
                <w:w w:val="99"/>
                <w:sz w:val="24"/>
              </w:rPr>
              <w:t>_______________________</w:t>
            </w:r>
          </w:p>
        </w:tc>
        <w:tc>
          <w:tcPr>
            <w:tcW w:w="2320" w:type="dxa"/>
            <w:shd w:val="clear" w:color="auto" w:fill="auto"/>
            <w:noWrap w:val="0"/>
            <w:vAlign w:val="bottom"/>
          </w:tcPr>
          <w:p>
            <w:pPr>
              <w:spacing w:line="0" w:lineRule="atLeast"/>
              <w:ind w:left="640"/>
              <w:rPr>
                <w:rFonts w:ascii="Cambria" w:hAnsi="Cambria" w:eastAsia="Cambria"/>
                <w:sz w:val="24"/>
              </w:rPr>
            </w:pPr>
            <w:r>
              <w:rPr>
                <w:rFonts w:ascii="Cambria" w:hAnsi="Cambria" w:eastAsia="Cambria"/>
                <w:sz w:val="24"/>
              </w:rPr>
              <w:t>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88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Child 4__________________________________</w:t>
            </w:r>
          </w:p>
        </w:tc>
        <w:tc>
          <w:tcPr>
            <w:tcW w:w="2400" w:type="dxa"/>
            <w:gridSpan w:val="2"/>
            <w:shd w:val="clear" w:color="auto" w:fill="auto"/>
            <w:noWrap w:val="0"/>
            <w:vAlign w:val="bottom"/>
          </w:tcPr>
          <w:p>
            <w:pPr>
              <w:spacing w:line="0" w:lineRule="atLeast"/>
              <w:jc w:val="center"/>
              <w:rPr>
                <w:rFonts w:ascii="Cambria" w:hAnsi="Cambria" w:eastAsia="Cambria"/>
                <w:w w:val="99"/>
                <w:sz w:val="24"/>
              </w:rPr>
            </w:pPr>
            <w:r>
              <w:rPr>
                <w:rFonts w:ascii="Cambria" w:hAnsi="Cambria" w:eastAsia="Cambria"/>
                <w:w w:val="99"/>
                <w:sz w:val="24"/>
              </w:rPr>
              <w:t>_______________________</w:t>
            </w:r>
          </w:p>
        </w:tc>
        <w:tc>
          <w:tcPr>
            <w:tcW w:w="2320" w:type="dxa"/>
            <w:shd w:val="clear" w:color="auto" w:fill="auto"/>
            <w:noWrap w:val="0"/>
            <w:vAlign w:val="bottom"/>
          </w:tcPr>
          <w:p>
            <w:pPr>
              <w:spacing w:line="0" w:lineRule="atLeast"/>
              <w:ind w:left="640"/>
              <w:rPr>
                <w:rFonts w:ascii="Cambria" w:hAnsi="Cambria" w:eastAsia="Cambria"/>
                <w:sz w:val="24"/>
              </w:rPr>
            </w:pPr>
            <w:r>
              <w:rPr>
                <w:rFonts w:ascii="Cambria" w:hAnsi="Cambria" w:eastAsia="Cambria"/>
                <w:sz w:val="24"/>
              </w:rPr>
              <w:t>_______</w:t>
            </w:r>
          </w:p>
        </w:tc>
      </w:tr>
    </w:tbl>
    <w:p>
      <w:pPr>
        <w:spacing w:line="269" w:lineRule="exact"/>
        <w:rPr>
          <w:rFonts w:ascii="Times New Roman" w:hAnsi="Times New Roman" w:eastAsia="Times New Roman"/>
          <w:sz w:val="24"/>
        </w:rPr>
      </w:pPr>
    </w:p>
    <w:p>
      <w:pPr>
        <w:numPr>
          <w:ilvl w:val="0"/>
          <w:numId w:val="1"/>
        </w:numPr>
        <w:tabs>
          <w:tab w:val="left" w:pos="2512"/>
        </w:tabs>
        <w:spacing w:line="234" w:lineRule="auto"/>
        <w:ind w:left="2660" w:right="2680" w:hanging="361"/>
        <w:rPr>
          <w:rFonts w:ascii="Cambria" w:hAnsi="Cambria" w:eastAsia="Cambria"/>
          <w:color w:val="808080"/>
          <w:sz w:val="19"/>
        </w:rPr>
      </w:pPr>
      <w:r>
        <w:rPr>
          <w:rFonts w:ascii="Cambria" w:hAnsi="Cambria" w:eastAsia="Cambria"/>
          <w:color w:val="808080"/>
          <w:sz w:val="19"/>
        </w:rPr>
        <w:t xml:space="preserve">Gary Direnfeld, MSW, RSW – 2006 </w:t>
      </w:r>
      <w:r>
        <w:rPr>
          <w:rFonts w:ascii="Cambria" w:hAnsi="Cambria" w:eastAsia="Cambria"/>
          <w:color w:val="808080"/>
          <w:sz w:val="19"/>
          <w:u w:val="single"/>
        </w:rPr>
        <w:t>www.yoursocialworker.com</w:t>
      </w:r>
      <w:r>
        <w:rPr>
          <w:rFonts w:ascii="Cambria" w:hAnsi="Cambria" w:eastAsia="Cambria"/>
          <w:color w:val="808080"/>
          <w:sz w:val="19"/>
        </w:rPr>
        <w:t xml:space="preserve"> </w:t>
      </w:r>
      <w:r>
        <w:rPr>
          <w:rFonts w:ascii="Cambria" w:hAnsi="Cambria" w:eastAsia="Cambria"/>
          <w:color w:val="808080"/>
          <w:sz w:val="23"/>
        </w:rPr>
        <w:t xml:space="preserve">Used by </w:t>
      </w:r>
      <w:r>
        <w:rPr>
          <w:rFonts w:ascii="Cambria" w:hAnsi="Cambria" w:eastAsia="Cambria"/>
          <w:color w:val="808080"/>
          <w:sz w:val="19"/>
        </w:rPr>
        <w:t>Court Services Alberta Justice with permission.</w:t>
      </w:r>
    </w:p>
    <w:p>
      <w:pPr>
        <w:spacing w:line="20" w:lineRule="exact"/>
        <w:rPr>
          <w:rFonts w:ascii="Times New Roman" w:hAnsi="Times New Roman" w:eastAsia="Times New Roman"/>
          <w:sz w:val="24"/>
        </w:rPr>
      </w:pPr>
      <w:r>
        <w:rPr>
          <w:rFonts w:ascii="Cambria" w:hAnsi="Cambria" w:eastAsia="Cambria"/>
          <w:color w:val="808080"/>
          <w:sz w:val="19"/>
        </w:rPr>
        <mc:AlternateContent>
          <mc:Choice Requires="wps">
            <w:drawing>
              <wp:anchor distT="0" distB="0" distL="114300" distR="114300" simplePos="0" relativeHeight="251660288" behindDoc="1" locked="0" layoutInCell="1" allowOverlap="1">
                <wp:simplePos x="0" y="0"/>
                <wp:positionH relativeFrom="column">
                  <wp:posOffset>-2540</wp:posOffset>
                </wp:positionH>
                <wp:positionV relativeFrom="paragraph">
                  <wp:posOffset>4445</wp:posOffset>
                </wp:positionV>
                <wp:extent cx="6703060" cy="0"/>
                <wp:effectExtent l="0" t="0" r="0" b="0"/>
                <wp:wrapNone/>
                <wp:docPr id="3" name="Lines 4"/>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0.2pt;margin-top:0.35pt;height:0pt;width:527.8pt;z-index:-251656192;mso-width-relative:page;mso-height-relative:page;" filled="f" stroked="t" coordsize="21600,21600" o:gfxdata="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qc2C0AAAAAQBAAAPAAAAAAAAAAEAIAAAACIAAABkcnMvZG93bnJldi54bWxQSwECFAAU&#10;AAAACACHTuJAzMkLgMABAACMAwAADgAAAAAAAAABACAAAAAfAQAAZHJzL2Uyb0RvYy54bWxQSwUG&#10;AAAAAAYABgBZAQAAUQU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sz w:val="24"/>
        </w:rPr>
      </w:pPr>
    </w:p>
    <w:p>
      <w:pPr>
        <w:spacing w:line="268" w:lineRule="exact"/>
        <w:rPr>
          <w:rFonts w:ascii="Times New Roman" w:hAnsi="Times New Roman" w:eastAsia="Times New Roman"/>
          <w:sz w:val="24"/>
        </w:rPr>
      </w:pPr>
    </w:p>
    <w:tbl>
      <w:tblPr>
        <w:tblStyle w:val="3"/>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91</w:t>
            </w:r>
          </w:p>
        </w:tc>
      </w:tr>
    </w:tbl>
    <w:p>
      <w:pPr>
        <w:rPr>
          <w:rFonts w:ascii="Times New Roman" w:hAnsi="Times New Roman" w:eastAsia="Times New Roman"/>
        </w:rPr>
        <w:sectPr>
          <w:pgSz w:w="12240" w:h="15840"/>
          <w:pgMar w:top="1440" w:right="960" w:bottom="158" w:left="720" w:header="0" w:footer="0" w:gutter="0"/>
          <w:cols w:equalWidth="0" w:num="1">
            <w:col w:w="10560"/>
          </w:cols>
          <w:docGrid w:linePitch="360" w:charSpace="0"/>
        </w:sectPr>
      </w:pPr>
    </w:p>
    <w:p>
      <w:pPr>
        <w:tabs>
          <w:tab w:val="left" w:pos="5940"/>
        </w:tabs>
        <w:spacing w:line="0" w:lineRule="atLeast"/>
        <w:rPr>
          <w:rFonts w:ascii="Cambria" w:hAnsi="Cambria" w:eastAsia="Cambria"/>
          <w:color w:val="808080"/>
          <w:sz w:val="19"/>
        </w:rPr>
      </w:pPr>
      <w:bookmarkStart w:id="1" w:name="page2"/>
      <w:bookmarkEnd w:id="1"/>
      <w:r>
        <w:rPr>
          <w:rFonts w:ascii="Times New Roman" w:hAnsi="Times New Roman" w:eastAsia="Times New Roman"/>
        </w:rPr>
        <mc:AlternateContent>
          <mc:Choice Requires="wps">
            <w:drawing>
              <wp:anchor distT="0" distB="0" distL="114300" distR="114300" simplePos="0" relativeHeight="251661312" behindDoc="1" locked="0" layoutInCell="1" allowOverlap="1">
                <wp:simplePos x="0" y="0"/>
                <wp:positionH relativeFrom="page">
                  <wp:posOffset>454025</wp:posOffset>
                </wp:positionH>
                <wp:positionV relativeFrom="page">
                  <wp:posOffset>916940</wp:posOffset>
                </wp:positionV>
                <wp:extent cx="6703695" cy="0"/>
                <wp:effectExtent l="0" t="0" r="0" b="0"/>
                <wp:wrapNone/>
                <wp:docPr id="4" name="Lines 5"/>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35.75pt;margin-top:72.2pt;height:0pt;width:527.85pt;mso-position-horizontal-relative:page;mso-position-vertical-relative:page;z-index:-251655168;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P2879UAAAALAQAADwAAAAAAAAABACAAAAAiAAAAZHJzL2Rvd25yZXYueG1sUEsB&#10;AhQAFAAAAAgAh07iQBeqlw+/AQAAjAMAAA4AAAAAAAAAAQAgAAAAJAEAAGRycy9lMm9Eb2MueG1s&#10;UEsFBgAAAAAGAAYAWQEAAFU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62336" behindDoc="1" locked="0" layoutInCell="1" allowOverlap="1">
                <wp:simplePos x="0" y="0"/>
                <wp:positionH relativeFrom="page">
                  <wp:posOffset>457200</wp:posOffset>
                </wp:positionH>
                <wp:positionV relativeFrom="page">
                  <wp:posOffset>914400</wp:posOffset>
                </wp:positionV>
                <wp:extent cx="0" cy="8138795"/>
                <wp:effectExtent l="0" t="0" r="0" b="0"/>
                <wp:wrapNone/>
                <wp:docPr id="5" name="Lines 6"/>
                <wp:cNvGraphicFramePr/>
                <a:graphic xmlns:a="http://schemas.openxmlformats.org/drawingml/2006/main">
                  <a:graphicData uri="http://schemas.microsoft.com/office/word/2010/wordprocessingShape">
                    <wps:wsp>
                      <wps:cNvSpPr/>
                      <wps:spPr>
                        <a:xfrm>
                          <a:off x="0" y="0"/>
                          <a:ext cx="0" cy="81387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36pt;margin-top:72pt;height:640.85pt;width:0pt;mso-position-horizontal-relative:page;mso-position-vertical-relative:page;z-index:-251654144;mso-width-relative:page;mso-height-relative:page;" filled="f" stroked="t" coordsize="21600,21600" o:gfxdata="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zBWatgAAAAKAQAADwAAAAAAAAABACAAAAAiAAAAZHJzL2Rvd25yZXYueG1s&#10;UEsBAhQAFAAAAAgAh07iQHVZAyG/AQAAjAMAAA4AAAAAAAAAAQAgAAAAJwEAAGRycy9lMm9Eb2Mu&#10;eG1sUEsFBgAAAAAGAAYAWQEAAFgFA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63360" behindDoc="1" locked="0" layoutInCell="1" allowOverlap="1">
                <wp:simplePos x="0" y="0"/>
                <wp:positionH relativeFrom="page">
                  <wp:posOffset>7155180</wp:posOffset>
                </wp:positionH>
                <wp:positionV relativeFrom="page">
                  <wp:posOffset>914400</wp:posOffset>
                </wp:positionV>
                <wp:extent cx="0" cy="8138795"/>
                <wp:effectExtent l="0" t="0" r="0" b="0"/>
                <wp:wrapNone/>
                <wp:docPr id="6" name="Lines 7"/>
                <wp:cNvGraphicFramePr/>
                <a:graphic xmlns:a="http://schemas.openxmlformats.org/drawingml/2006/main">
                  <a:graphicData uri="http://schemas.microsoft.com/office/word/2010/wordprocessingShape">
                    <wps:wsp>
                      <wps:cNvSpPr/>
                      <wps:spPr>
                        <a:xfrm>
                          <a:off x="0" y="0"/>
                          <a:ext cx="0" cy="81387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563.4pt;margin-top:72pt;height:640.85pt;width:0pt;mso-position-horizontal-relative:page;mso-position-vertical-relative:page;z-index:-251653120;mso-width-relative:page;mso-height-relative:page;" filled="f" stroked="t" coordsize="21600,21600" o:gfxdata="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6Kn6DaAAAADgEAAA8AAAAAAAAAAQAgAAAAIgAAAGRycy9kb3ducmV2Lnht&#10;bFBLAQIUABQAAAAIAIdO4kCWeH1SvgEAAIwDAAAOAAAAAAAAAAEAIAAAACk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81"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PARENTAL TIME WITH THE CHILD(REN)</w:t>
      </w:r>
    </w:p>
    <w:p>
      <w:pPr>
        <w:spacing w:line="323" w:lineRule="exact"/>
        <w:rPr>
          <w:rFonts w:ascii="Times New Roman" w:hAnsi="Times New Roman" w:eastAsia="Times New Roman"/>
        </w:rPr>
      </w:pPr>
    </w:p>
    <w:p>
      <w:pPr>
        <w:spacing w:line="222" w:lineRule="auto"/>
        <w:ind w:right="20"/>
        <w:rPr>
          <w:rFonts w:ascii="Cambria" w:hAnsi="Cambria" w:eastAsia="Cambria"/>
          <w:sz w:val="24"/>
        </w:rPr>
      </w:pPr>
      <w:r>
        <w:rPr>
          <w:rFonts w:ascii="Cambria" w:hAnsi="Cambria" w:eastAsia="Cambria"/>
          <w:sz w:val="24"/>
        </w:rPr>
        <w:t>(This may be determined using the chart below, or on the basis of the child(ren)’s weekly schedule of extra‐curricular activities – see following page, or a combination of both.)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Residential Schedule</w:t>
      </w:r>
    </w:p>
    <w:p>
      <w:pPr>
        <w:spacing w:line="28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Key: Use “M” for Mother and “F” for Father</w:t>
      </w:r>
    </w:p>
    <w:p>
      <w:pPr>
        <w:spacing w:line="20" w:lineRule="exact"/>
        <w:rPr>
          <w:rFonts w:ascii="Times New Roman" w:hAnsi="Times New Roman" w:eastAsia="Times New Roman"/>
        </w:rPr>
      </w:pPr>
      <w:r>
        <w:rPr>
          <w:rFonts w:ascii="Cambria" w:hAnsi="Cambria" w:eastAsia="Cambria"/>
          <w:sz w:val="24"/>
        </w:rPr>
        <mc:AlternateContent>
          <mc:Choice Requires="wps">
            <w:drawing>
              <wp:anchor distT="0" distB="0" distL="114300" distR="114300" simplePos="0" relativeHeight="251664384" behindDoc="1" locked="0" layoutInCell="1" allowOverlap="1">
                <wp:simplePos x="0" y="0"/>
                <wp:positionH relativeFrom="column">
                  <wp:posOffset>5080</wp:posOffset>
                </wp:positionH>
                <wp:positionV relativeFrom="paragraph">
                  <wp:posOffset>3175</wp:posOffset>
                </wp:positionV>
                <wp:extent cx="5874385" cy="0"/>
                <wp:effectExtent l="0" t="0" r="0" b="0"/>
                <wp:wrapNone/>
                <wp:docPr id="7" name="Lines 8"/>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0.4pt;margin-top:0.25pt;height:0pt;width:462.55pt;z-index:-251652096;mso-width-relative:page;mso-height-relative:page;" filled="f" stroked="t" coordsize="21600,21600" o:gfxdata="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gnO2tIAAAACAQAADwAAAAAAAAABACAAAAAiAAAAZHJzL2Rvd25yZXYueG1sUEsB&#10;AhQAFAAAAAgAh07iQItUz/3CAQAAjAMAAA4AAAAAAAAAAQAgAAAAIQEAAGRycy9lMm9Eb2MueG1s&#10;UEsFBgAAAAAGAAYAWQEAAFU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635</wp:posOffset>
                </wp:positionV>
                <wp:extent cx="0" cy="1106805"/>
                <wp:effectExtent l="0" t="0" r="0" b="0"/>
                <wp:wrapNone/>
                <wp:docPr id="8" name="Lines 9"/>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0.6pt;margin-top:0.05pt;height:87.15pt;width:0pt;z-index:-251651072;mso-width-relative:page;mso-height-relative:page;" filled="f" stroked="t" coordsize="21600,21600" o:gfxdata="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5aeGzwAAAAQBAAAPAAAAAAAAAAEAIAAAACIAAABkcnMvZG93bnJldi54bWxQSwECFAAUAAAA&#10;CACHTuJAWKDAcb4BAACMAwAADgAAAAAAAAABACAAAAAeAQAAZHJzL2Uyb0RvYy54bWxQSwUGAAAA&#10;AAYABgBZAQAATgU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66432" behindDoc="1" locked="0" layoutInCell="1" allowOverlap="1">
                <wp:simplePos x="0" y="0"/>
                <wp:positionH relativeFrom="column">
                  <wp:posOffset>859155</wp:posOffset>
                </wp:positionH>
                <wp:positionV relativeFrom="paragraph">
                  <wp:posOffset>635</wp:posOffset>
                </wp:positionV>
                <wp:extent cx="0" cy="1106805"/>
                <wp:effectExtent l="0" t="0" r="0" b="0"/>
                <wp:wrapNone/>
                <wp:docPr id="9" name="Lines 10"/>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67.65pt;margin-top:0.05pt;height:87.15pt;width:0pt;z-index:-251650048;mso-width-relative:page;mso-height-relative:page;" filled="f" stroked="t" coordsize="21600,21600" o:gfxdata="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cHiNtYAAAAIAQAADwAAAAAAAAABACAAAAAiAAAAZHJzL2Rvd25yZXYueG1sUEsB&#10;AhQAFAAAAAgAh07iQNrOFim+AQAAjQMAAA4AAAAAAAAAAQAgAAAAJQEAAGRycy9lMm9Eb2MueG1s&#10;UEsFBgAAAAAGAAYAWQEAAFU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67456" behindDoc="1" locked="0" layoutInCell="1" allowOverlap="1">
                <wp:simplePos x="0" y="0"/>
                <wp:positionH relativeFrom="column">
                  <wp:posOffset>1541780</wp:posOffset>
                </wp:positionH>
                <wp:positionV relativeFrom="paragraph">
                  <wp:posOffset>635</wp:posOffset>
                </wp:positionV>
                <wp:extent cx="0" cy="1106805"/>
                <wp:effectExtent l="0" t="0" r="0" b="0"/>
                <wp:wrapNone/>
                <wp:docPr id="10" name="Lines 11"/>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margin-left:121.4pt;margin-top:0.05pt;height:87.15pt;width:0pt;z-index:-251649024;mso-width-relative:page;mso-height-relative:page;" filled="f" stroked="t" coordsize="21600,21600" o:gfxdata="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8FFe9YAAAAIAQAADwAAAAAAAAABACAAAAAiAAAAZHJzL2Rvd25yZXYueG1sUEsB&#10;AhQAFAAAAAgAh07iQOyFvei+AQAAjgMAAA4AAAAAAAAAAQAgAAAAJQEAAGRycy9lMm9Eb2MueG1s&#10;UEsFBgAAAAAGAAYAWQEAAFU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68480" behindDoc="1" locked="0" layoutInCell="1" allowOverlap="1">
                <wp:simplePos x="0" y="0"/>
                <wp:positionH relativeFrom="column">
                  <wp:posOffset>2247265</wp:posOffset>
                </wp:positionH>
                <wp:positionV relativeFrom="paragraph">
                  <wp:posOffset>635</wp:posOffset>
                </wp:positionV>
                <wp:extent cx="0" cy="1106805"/>
                <wp:effectExtent l="0" t="0" r="0" b="0"/>
                <wp:wrapNone/>
                <wp:docPr id="11" name="Lines 12"/>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176.95pt;margin-top:0.05pt;height:87.15pt;width:0pt;z-index:-251648000;mso-width-relative:page;mso-height-relative:page;" filled="f" stroked="t" coordsize="21600,21600" o:gfxdata="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irynTAAAACAEAAA8AAAAAAAAAAQAgAAAAIgAAAGRycy9kb3ducmV2LnhtbFBLAQIU&#10;ABQAAAAIAIdO4kCSmVhpvwEAAI4DAAAOAAAAAAAAAAEAIAAAACIBAABkcnMvZTJvRG9jLnhtbFBL&#10;BQYAAAAABgAGAFkBAABTBQ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69504" behindDoc="1" locked="0" layoutInCell="1" allowOverlap="1">
                <wp:simplePos x="0" y="0"/>
                <wp:positionH relativeFrom="column">
                  <wp:posOffset>3131185</wp:posOffset>
                </wp:positionH>
                <wp:positionV relativeFrom="paragraph">
                  <wp:posOffset>635</wp:posOffset>
                </wp:positionV>
                <wp:extent cx="0" cy="1106805"/>
                <wp:effectExtent l="0" t="0" r="0" b="0"/>
                <wp:wrapNone/>
                <wp:docPr id="12" name="Lines 13"/>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246.55pt;margin-top:0.05pt;height:87.15pt;width:0pt;z-index:-251646976;mso-width-relative:page;mso-height-relative:page;" filled="f" stroked="t" coordsize="21600,21600" o:gfxdata="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PDVeNUAAAAIAQAADwAAAAAAAAABACAAAAAiAAAAZHJzL2Rvd25yZXYueG1sUEsB&#10;AhQAFAAAAAgAh07iQP43UCa/AQAAjgMAAA4AAAAAAAAAAQAgAAAAJAEAAGRycy9lMm9Eb2MueG1s&#10;UEsFBgAAAAAGAAYAWQEAAFU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70528" behindDoc="1" locked="0" layoutInCell="1" allowOverlap="1">
                <wp:simplePos x="0" y="0"/>
                <wp:positionH relativeFrom="column">
                  <wp:posOffset>3898900</wp:posOffset>
                </wp:positionH>
                <wp:positionV relativeFrom="paragraph">
                  <wp:posOffset>635</wp:posOffset>
                </wp:positionV>
                <wp:extent cx="0" cy="1106805"/>
                <wp:effectExtent l="0" t="0" r="0" b="0"/>
                <wp:wrapNone/>
                <wp:docPr id="13" name="Lines 14"/>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307pt;margin-top:0.05pt;height:87.15pt;width:0pt;z-index:-251645952;mso-width-relative:page;mso-height-relative:page;" filled="f" stroked="t" coordsize="21600,21600" o:gfxdata="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Dum/SAAAACAEAAA8AAAAAAAAAAQAgAAAAIgAAAGRycy9kb3ducmV2LnhtbFBLAQIU&#10;ABQAAAAIAIdO4kB4LlDTwAEAAI4DAAAOAAAAAAAAAAEAIAAAACEBAABkcnMvZTJvRG9jLnhtbFBL&#10;BQYAAAAABgAGAFkBAABTBQ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71552" behindDoc="1" locked="0" layoutInCell="1" allowOverlap="1">
                <wp:simplePos x="0" y="0"/>
                <wp:positionH relativeFrom="column">
                  <wp:posOffset>4497705</wp:posOffset>
                </wp:positionH>
                <wp:positionV relativeFrom="paragraph">
                  <wp:posOffset>635</wp:posOffset>
                </wp:positionV>
                <wp:extent cx="0" cy="1106805"/>
                <wp:effectExtent l="0" t="0" r="0" b="0"/>
                <wp:wrapNone/>
                <wp:docPr id="14" name="Lines 15"/>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5" o:spid="_x0000_s1026" o:spt="20" style="position:absolute;left:0pt;margin-left:354.15pt;margin-top:0.05pt;height:87.15pt;width:0pt;z-index:-251644928;mso-width-relative:page;mso-height-relative:page;" filled="f" stroked="t" coordsize="21600,21600" o:gfxdata="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ySqkdIAAAAIAQAADwAAAAAAAAABACAAAAAiAAAAZHJzL2Rvd25yZXYueG1sUEsB&#10;AhQAFAAAAAgAh07iQAKg9nLCAQAAjgMAAA4AAAAAAAAAAQAgAAAAIQEAAGRycy9lMm9Eb2MueG1s&#10;UEsFBgAAAAAGAAYAWQEAAFUFA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72576" behindDoc="1" locked="0" layoutInCell="1" allowOverlap="1">
                <wp:simplePos x="0" y="0"/>
                <wp:positionH relativeFrom="column">
                  <wp:posOffset>5231130</wp:posOffset>
                </wp:positionH>
                <wp:positionV relativeFrom="paragraph">
                  <wp:posOffset>635</wp:posOffset>
                </wp:positionV>
                <wp:extent cx="0" cy="1106805"/>
                <wp:effectExtent l="0" t="0" r="0" b="0"/>
                <wp:wrapNone/>
                <wp:docPr id="15" name="Lines 16"/>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411.9pt;margin-top:0.05pt;height:87.15pt;width:0pt;z-index:-251643904;mso-width-relative:page;mso-height-relative:page;" filled="f" stroked="t" coordsize="21600,21600" o:gfxdata="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edzGdUAAAAIAQAADwAAAAAAAAABACAAAAAiAAAAZHJzL2Rvd25yZXYueG1sUEsB&#10;AhQAFAAAAAgAh07iQHy8E/O/AQAAjgMAAA4AAAAAAAAAAQAgAAAAJAEAAGRycy9lMm9Eb2MueG1s&#10;UEsFBgAAAAAGAAYAWQEAAFU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673600" behindDoc="1" locked="0" layoutInCell="1" allowOverlap="1">
                <wp:simplePos x="0" y="0"/>
                <wp:positionH relativeFrom="column">
                  <wp:posOffset>5876925</wp:posOffset>
                </wp:positionH>
                <wp:positionV relativeFrom="paragraph">
                  <wp:posOffset>635</wp:posOffset>
                </wp:positionV>
                <wp:extent cx="0" cy="1106805"/>
                <wp:effectExtent l="0" t="0" r="0" b="0"/>
                <wp:wrapNone/>
                <wp:docPr id="16" name="Lines 17"/>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462.75pt;margin-top:0.05pt;height:87.15pt;width:0pt;z-index:-251642880;mso-width-relative:page;mso-height-relative:page;" filled="f" stroked="t" coordsize="21600,21600" o:gfxdata="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BTm2nTAAAACAEAAA8AAAAAAAAAAQAgAAAAIgAAAGRycy9kb3ducmV2LnhtbFBLAQIU&#10;ABQAAAAIAIdO4kAQEhu8vwEAAI4DAAAOAAAAAAAAAAEAIAAAACIBAABkcnMvZTJvRG9jLnhtbFBL&#10;BQYAAAAABgAGAFkBAABTBQAAAAA=&#10;">
                <v:fill on="f" focussize="0,0"/>
                <v:stroke weight="0.47992125984252pt" color="#000000" joinstyle="round"/>
                <v:imagedata o:title=""/>
                <o:lock v:ext="edit" aspectratio="f"/>
              </v:line>
            </w:pict>
          </mc:Fallback>
        </mc:AlternateContent>
      </w:r>
    </w:p>
    <w:p>
      <w:pPr>
        <w:tabs>
          <w:tab w:val="left" w:pos="2520"/>
          <w:tab w:val="left" w:pos="3620"/>
          <w:tab w:val="left" w:pos="5020"/>
          <w:tab w:val="left" w:pos="6220"/>
          <w:tab w:val="left" w:pos="7180"/>
          <w:tab w:val="left" w:pos="8320"/>
        </w:tabs>
        <w:spacing w:line="233" w:lineRule="auto"/>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Week 1</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674624"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17" name="Lines 18"/>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0.4pt;margin-top:3.35pt;height:0pt;width:462.55pt;z-index:-251641856;mso-width-relative:page;mso-height-relative:page;" filled="f" stroked="t" coordsize="21600,21600" o:gfxdata="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OmBn9QAAAAEAQAADwAAAAAAAAABACAAAAAiAAAAZHJzL2Rvd25yZXYueG1s&#10;UEsBAhQAFAAAAAgAh07iQOgWLeHDAQAAjgMAAA4AAAAAAAAAAQAgAAAAIwEAAGRycy9lMm9Eb2Mu&#10;eG1sUEsFBgAAAAAGAAYAWQEAAFgFAAAAAA==&#10;">
                <v:fill on="f" focussize="0,0"/>
                <v:stroke weight="0.48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75648"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18" name="Lines 19"/>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0.4pt;margin-top:0.3pt;height:0pt;width:462.55pt;z-index:-251640832;mso-width-relative:page;mso-height-relative:page;" filled="f" stroked="t" coordsize="21600,21600" o:gfxdata="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zuo88AAAACAQAADwAAAAAAAAABACAAAAAiAAAAZHJzL2Rvd25yZXYueG1sUEsBAhQA&#10;FAAAAAgAh07iQCMQ9PjCAQAAjgMAAA4AAAAAAAAAAQAgAAAAHgEAAGRycy9lMm9Eb2MueG1sUEsF&#10;BgAAAAAGAAYAWQEAAFIFAAAAAA==&#10;">
                <v:fill on="f" focussize="0,0"/>
                <v:stroke weight="0.47992125984252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76672" behindDoc="1" locked="0" layoutInCell="1" allowOverlap="1">
                <wp:simplePos x="0" y="0"/>
                <wp:positionH relativeFrom="column">
                  <wp:posOffset>5080</wp:posOffset>
                </wp:positionH>
                <wp:positionV relativeFrom="paragraph">
                  <wp:posOffset>3175</wp:posOffset>
                </wp:positionV>
                <wp:extent cx="5874385" cy="635"/>
                <wp:effectExtent l="0" t="0" r="0" b="0"/>
                <wp:wrapNone/>
                <wp:docPr id="19" name="Lines 20"/>
                <wp:cNvGraphicFramePr/>
                <a:graphic xmlns:a="http://schemas.openxmlformats.org/drawingml/2006/main">
                  <a:graphicData uri="http://schemas.microsoft.com/office/word/2010/wordprocessingShape">
                    <wps:wsp>
                      <wps:cNvSpPr/>
                      <wps:spPr>
                        <a:xfrm>
                          <a:off x="0" y="0"/>
                          <a:ext cx="5874385" cy="6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0" o:spid="_x0000_s1026" o:spt="20" style="position:absolute;left:0pt;margin-left:0.4pt;margin-top:0.25pt;height:0.05pt;width:462.55pt;z-index:-251639808;mso-width-relative:page;mso-height-relative:page;" filled="f" stroked="t" coordsize="21600,21600" o:gfxdata="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j5h50wAAAAIBAAAPAAAAAAAAAAEAIAAAACIAAABkcnMvZG93bnJldi54bWxQ&#10;SwECFAAUAAAACACHTuJAw1NXPcMBAACQAwAADgAAAAAAAAABACAAAAAi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77696"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20" name="Lines 21"/>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0.4pt;margin-top:0.35pt;height:0pt;width:462.55pt;z-index:-251638784;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tfufSAAAAAgEAAA8AAAAAAAAAAQAgAAAAIgAAAGRycy9kb3ducmV2LnhtbFBL&#10;AQIUABQAAAAIAIdO4kDlwY0jwwEAAI4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78720"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21" name="Lines 22"/>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0.4pt;margin-top:0.3pt;height:0pt;width:462.55pt;z-index:-251637760;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8HhTSAAAAAgEAAA8AAAAAAAAAAQAgAAAAIgAAAGRycy9kb3ducmV2LnhtbFBL&#10;AQIUABQAAAAIAIdO4kAQmol+wwEAAI4DAAAOAAAAAAAAAAEAIAAAACEBAABkcnMvZTJvRG9jLnht&#10;bFBLBQYAAAAABgAGAFkBAABW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79744" behindDoc="1" locked="0" layoutInCell="1" allowOverlap="1">
                <wp:simplePos x="0" y="0"/>
                <wp:positionH relativeFrom="column">
                  <wp:posOffset>5080</wp:posOffset>
                </wp:positionH>
                <wp:positionV relativeFrom="paragraph">
                  <wp:posOffset>189230</wp:posOffset>
                </wp:positionV>
                <wp:extent cx="5874385" cy="0"/>
                <wp:effectExtent l="0" t="0" r="0" b="0"/>
                <wp:wrapNone/>
                <wp:docPr id="22" name="Lines 23"/>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0.4pt;margin-top:14.9pt;height:0pt;width:462.55pt;z-index:-251636736;mso-width-relative:page;mso-height-relative:page;" filled="f" stroked="t" coordsize="21600,21600" o:gfxdata="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xqsLSAAAABgEAAA8AAAAAAAAAAQAgAAAAIgAAAGRycy9kb3ducmV2LnhtbFBL&#10;AQIUABQAAAAIAIdO4kB8NIExwwEAAI4DAAAOAAAAAAAAAAEAIAAAACEBAABkcnMvZTJvRG9jLnht&#10;bFBLBQYAAAAABgAGAFkBAABWBQ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0768" behindDoc="1" locked="0" layoutInCell="1" allowOverlap="1">
                <wp:simplePos x="0" y="0"/>
                <wp:positionH relativeFrom="column">
                  <wp:posOffset>7620</wp:posOffset>
                </wp:positionH>
                <wp:positionV relativeFrom="paragraph">
                  <wp:posOffset>186055</wp:posOffset>
                </wp:positionV>
                <wp:extent cx="0" cy="1106170"/>
                <wp:effectExtent l="0" t="0" r="0" b="0"/>
                <wp:wrapNone/>
                <wp:docPr id="23" name="Lines 24"/>
                <wp:cNvGraphicFramePr/>
                <a:graphic xmlns:a="http://schemas.openxmlformats.org/drawingml/2006/main">
                  <a:graphicData uri="http://schemas.microsoft.com/office/word/2010/wordprocessingShape">
                    <wps:wsp>
                      <wps:cNvSpPr/>
                      <wps:spPr>
                        <a:xfrm>
                          <a:off x="0" y="0"/>
                          <a:ext cx="0" cy="11061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0.6pt;margin-top:14.65pt;height:87.1pt;width:0pt;z-index:-251635712;mso-width-relative:page;mso-height-relative:page;" filled="f" stroked="t" coordsize="21600,21600" o:gfxdata="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fMqMzQAAAABgEAAA8AAAAAAAAAAQAgAAAAIgAAAGRycy9kb3ducmV2LnhtbFBLAQIU&#10;ABQAAAAIAIdO4kDrj9GPwgEAAI4DAAAOAAAAAAAAAAEAIAAAAB8BAABkcnMvZTJvRG9jLnhtbFBL&#10;BQYAAAAABgAGAFkBAABTBQ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1792" behindDoc="1" locked="0" layoutInCell="1" allowOverlap="1">
                <wp:simplePos x="0" y="0"/>
                <wp:positionH relativeFrom="column">
                  <wp:posOffset>859155</wp:posOffset>
                </wp:positionH>
                <wp:positionV relativeFrom="paragraph">
                  <wp:posOffset>186055</wp:posOffset>
                </wp:positionV>
                <wp:extent cx="0" cy="1106170"/>
                <wp:effectExtent l="0" t="0" r="0" b="0"/>
                <wp:wrapNone/>
                <wp:docPr id="24" name="Lines 25"/>
                <wp:cNvGraphicFramePr/>
                <a:graphic xmlns:a="http://schemas.openxmlformats.org/drawingml/2006/main">
                  <a:graphicData uri="http://schemas.microsoft.com/office/word/2010/wordprocessingShape">
                    <wps:wsp>
                      <wps:cNvSpPr/>
                      <wps:spPr>
                        <a:xfrm>
                          <a:off x="0" y="0"/>
                          <a:ext cx="0" cy="11061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67.65pt;margin-top:14.65pt;height:87.1pt;width:0pt;z-index:-251634688;mso-width-relative:page;mso-height-relative:page;" filled="f" stroked="t" coordsize="21600,21600" o:gfxdata="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dn8+NgAAAAKAQAADwAAAAAAAAABACAAAAAiAAAAZHJzL2Rvd25yZXYu&#10;eG1sUEsBAhQAFAAAAAgAh07iQBpGlvLCAQAAjgMAAA4AAAAAAAAAAQAgAAAAJwEAAGRycy9lMm9E&#10;b2MueG1sUEsFBgAAAAAGAAYAWQEAAFs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2816" behindDoc="1" locked="0" layoutInCell="1" allowOverlap="1">
                <wp:simplePos x="0" y="0"/>
                <wp:positionH relativeFrom="column">
                  <wp:posOffset>1541780</wp:posOffset>
                </wp:positionH>
                <wp:positionV relativeFrom="paragraph">
                  <wp:posOffset>186055</wp:posOffset>
                </wp:positionV>
                <wp:extent cx="0" cy="1106170"/>
                <wp:effectExtent l="0" t="0" r="0" b="0"/>
                <wp:wrapNone/>
                <wp:docPr id="25" name="Lines 26"/>
                <wp:cNvGraphicFramePr/>
                <a:graphic xmlns:a="http://schemas.openxmlformats.org/drawingml/2006/main">
                  <a:graphicData uri="http://schemas.microsoft.com/office/word/2010/wordprocessingShape">
                    <wps:wsp>
                      <wps:cNvSpPr/>
                      <wps:spPr>
                        <a:xfrm>
                          <a:off x="0" y="0"/>
                          <a:ext cx="0" cy="11061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121.4pt;margin-top:14.65pt;height:87.1pt;width:0pt;z-index:-251633664;mso-width-relative:page;mso-height-relative:page;" filled="f" stroked="t" coordsize="21600,21600" o:gfxdata="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hHDafZAAAACgEAAA8AAAAAAAAAAQAgAAAAIgAAAGRycy9kb3ducmV2&#10;LnhtbFBLAQIUABQAAAAIAIdO4kDvHZKvwgEAAI4DAAAOAAAAAAAAAAEAIAAAACgBAABkcnMvZTJv&#10;RG9jLnhtbFBLBQYAAAAABgAGAFkBAABc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3840" behindDoc="1" locked="0" layoutInCell="1" allowOverlap="1">
                <wp:simplePos x="0" y="0"/>
                <wp:positionH relativeFrom="column">
                  <wp:posOffset>2246630</wp:posOffset>
                </wp:positionH>
                <wp:positionV relativeFrom="paragraph">
                  <wp:posOffset>186055</wp:posOffset>
                </wp:positionV>
                <wp:extent cx="0" cy="1106170"/>
                <wp:effectExtent l="0" t="0" r="0" b="0"/>
                <wp:wrapNone/>
                <wp:docPr id="26" name="Lines 27"/>
                <wp:cNvGraphicFramePr/>
                <a:graphic xmlns:a="http://schemas.openxmlformats.org/drawingml/2006/main">
                  <a:graphicData uri="http://schemas.microsoft.com/office/word/2010/wordprocessingShape">
                    <wps:wsp>
                      <wps:cNvSpPr/>
                      <wps:spPr>
                        <a:xfrm>
                          <a:off x="0" y="0"/>
                          <a:ext cx="0" cy="11061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176.9pt;margin-top:14.65pt;height:87.1pt;width:0pt;z-index:-251632640;mso-width-relative:page;mso-height-relative:page;" filled="f" stroked="t" coordsize="21600,21600" o:gfxdata="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qcjJtUAAAAKAQAADwAAAAAAAAABACAAAAAiAAAAZHJzL2Rvd25yZXYueG1s&#10;UEsBAhQAFAAAAAgAh07iQIOzmuDCAQAAjgMAAA4AAAAAAAAAAQAgAAAAJAEAAGRycy9lMm9Eb2Mu&#10;eG1sUEsFBgAAAAAGAAYAWQEAAFgFA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4864" behindDoc="1" locked="0" layoutInCell="1" allowOverlap="1">
                <wp:simplePos x="0" y="0"/>
                <wp:positionH relativeFrom="column">
                  <wp:posOffset>3133090</wp:posOffset>
                </wp:positionH>
                <wp:positionV relativeFrom="paragraph">
                  <wp:posOffset>186055</wp:posOffset>
                </wp:positionV>
                <wp:extent cx="0" cy="1106170"/>
                <wp:effectExtent l="0" t="0" r="0" b="0"/>
                <wp:wrapNone/>
                <wp:docPr id="27" name="Lines 28"/>
                <wp:cNvGraphicFramePr/>
                <a:graphic xmlns:a="http://schemas.openxmlformats.org/drawingml/2006/main">
                  <a:graphicData uri="http://schemas.microsoft.com/office/word/2010/wordprocessingShape">
                    <wps:wsp>
                      <wps:cNvSpPr/>
                      <wps:spPr>
                        <a:xfrm>
                          <a:off x="0" y="0"/>
                          <a:ext cx="0" cy="11061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246.7pt;margin-top:14.65pt;height:87.1pt;width:0pt;z-index:-251631616;mso-width-relative:page;mso-height-relative:page;" filled="f" stroked="t" coordsize="21600,21600" o:gfxdata="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v0x+9gAAAAKAQAADwAAAAAAAAABACAAAAAiAAAAZHJzL2Rvd25yZXYu&#10;eG1sUEsBAhQAFAAAAAgAh07iQPWhUPzCAQAAjgMAAA4AAAAAAAAAAQAgAAAAJwEAAGRycy9lMm9E&#10;b2MueG1sUEsFBgAAAAAGAAYAWQEAAFs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5888" behindDoc="1" locked="0" layoutInCell="1" allowOverlap="1">
                <wp:simplePos x="0" y="0"/>
                <wp:positionH relativeFrom="column">
                  <wp:posOffset>3900170</wp:posOffset>
                </wp:positionH>
                <wp:positionV relativeFrom="paragraph">
                  <wp:posOffset>186055</wp:posOffset>
                </wp:positionV>
                <wp:extent cx="0" cy="1106170"/>
                <wp:effectExtent l="0" t="0" r="0" b="0"/>
                <wp:wrapNone/>
                <wp:docPr id="28" name="Lines 29"/>
                <wp:cNvGraphicFramePr/>
                <a:graphic xmlns:a="http://schemas.openxmlformats.org/drawingml/2006/main">
                  <a:graphicData uri="http://schemas.microsoft.com/office/word/2010/wordprocessingShape">
                    <wps:wsp>
                      <wps:cNvSpPr/>
                      <wps:spPr>
                        <a:xfrm>
                          <a:off x="0" y="0"/>
                          <a:ext cx="0" cy="11061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307.1pt;margin-top:14.65pt;height:87.1pt;width:0pt;z-index:-251630592;mso-width-relative:page;mso-height-relative:page;" filled="f" stroked="t" coordsize="21600,21600" o:gfxdata="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goB02AAAAAoBAAAPAAAAAAAAAAEAIAAAACIAAABkcnMvZG93bnJldi54&#10;bWxQSwECFAAUAAAACACHTuJAteBoOcEBAACOAwAADgAAAAAAAAABACAAAAAnAQAAZHJzL2Uyb0Rv&#10;Yy54bWxQSwUGAAAAAAYABgBZAQAAWg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6912" behindDoc="1" locked="0" layoutInCell="1" allowOverlap="1">
                <wp:simplePos x="0" y="0"/>
                <wp:positionH relativeFrom="column">
                  <wp:posOffset>4498340</wp:posOffset>
                </wp:positionH>
                <wp:positionV relativeFrom="paragraph">
                  <wp:posOffset>186055</wp:posOffset>
                </wp:positionV>
                <wp:extent cx="0" cy="1106170"/>
                <wp:effectExtent l="0" t="0" r="0" b="0"/>
                <wp:wrapNone/>
                <wp:docPr id="29" name="Lines 30"/>
                <wp:cNvGraphicFramePr/>
                <a:graphic xmlns:a="http://schemas.openxmlformats.org/drawingml/2006/main">
                  <a:graphicData uri="http://schemas.microsoft.com/office/word/2010/wordprocessingShape">
                    <wps:wsp>
                      <wps:cNvSpPr/>
                      <wps:spPr>
                        <a:xfrm>
                          <a:off x="0" y="0"/>
                          <a:ext cx="0" cy="11061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354.2pt;margin-top:14.65pt;height:87.1pt;width:0pt;z-index:-251629568;mso-width-relative:page;mso-height-relative:page;" filled="f" stroked="t" coordsize="21600,21600" o:gfxdata="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zAEG1QAAAAoBAAAPAAAAAAAAAAEAIAAAACIAAABkcnMvZG93bnJldi54bWxQ&#10;SwECFAAUAAAACACHTuJAvRCV3MEBAACOAwAADgAAAAAAAAABACAAAAAk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7936" behindDoc="1" locked="0" layoutInCell="1" allowOverlap="1">
                <wp:simplePos x="0" y="0"/>
                <wp:positionH relativeFrom="column">
                  <wp:posOffset>5231130</wp:posOffset>
                </wp:positionH>
                <wp:positionV relativeFrom="paragraph">
                  <wp:posOffset>186055</wp:posOffset>
                </wp:positionV>
                <wp:extent cx="0" cy="1106170"/>
                <wp:effectExtent l="0" t="0" r="0" b="0"/>
                <wp:wrapNone/>
                <wp:docPr id="30" name="Lines 31"/>
                <wp:cNvGraphicFramePr/>
                <a:graphic xmlns:a="http://schemas.openxmlformats.org/drawingml/2006/main">
                  <a:graphicData uri="http://schemas.microsoft.com/office/word/2010/wordprocessingShape">
                    <wps:wsp>
                      <wps:cNvSpPr/>
                      <wps:spPr>
                        <a:xfrm>
                          <a:off x="0" y="0"/>
                          <a:ext cx="0" cy="11061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1" o:spid="_x0000_s1026" o:spt="20" style="position:absolute;left:0pt;margin-left:411.9pt;margin-top:14.65pt;height:87.1pt;width:0pt;z-index:-251628544;mso-width-relative:page;mso-height-relative:page;" filled="f" stroked="t" coordsize="21600,21600" o:gfxdata="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XIu52AAAAAoBAAAPAAAAAAAAAAEAIAAAACIAAABkcnMvZG93bnJldi54&#10;bWxQSwECFAAUAAAACACHTuJAAuqHzcEBAACOAwAADgAAAAAAAAABACAAAAAnAQAAZHJzL2Uyb0Rv&#10;Yy54bWxQSwUGAAAAAAYABgBZAQAAWg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688960" behindDoc="1" locked="0" layoutInCell="1" allowOverlap="1">
                <wp:simplePos x="0" y="0"/>
                <wp:positionH relativeFrom="column">
                  <wp:posOffset>5876925</wp:posOffset>
                </wp:positionH>
                <wp:positionV relativeFrom="paragraph">
                  <wp:posOffset>186055</wp:posOffset>
                </wp:positionV>
                <wp:extent cx="0" cy="1106170"/>
                <wp:effectExtent l="0" t="0" r="0" b="0"/>
                <wp:wrapNone/>
                <wp:docPr id="31" name="Lines 32"/>
                <wp:cNvGraphicFramePr/>
                <a:graphic xmlns:a="http://schemas.openxmlformats.org/drawingml/2006/main">
                  <a:graphicData uri="http://schemas.microsoft.com/office/word/2010/wordprocessingShape">
                    <wps:wsp>
                      <wps:cNvSpPr/>
                      <wps:spPr>
                        <a:xfrm>
                          <a:off x="0" y="0"/>
                          <a:ext cx="0" cy="11061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2" o:spid="_x0000_s1026" o:spt="20" style="position:absolute;left:0pt;margin-left:462.75pt;margin-top:14.65pt;height:87.1pt;width:0pt;z-index:-251627520;mso-width-relative:page;mso-height-relative:page;" filled="f" stroked="t" coordsize="21600,21600" o:gfxdata="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KqhbdUAAAAKAQAADwAAAAAAAAABACAAAAAiAAAAZHJzL2Rvd25yZXYueG1s&#10;UEsBAhQAFAAAAAgAh07iQHz2YkzCAQAAjgMAAA4AAAAAAAAAAQAgAAAAJAEAAGRycy9lMm9Eb2Mu&#10;eG1sUEsFBgAAAAAGAAYAWQEAAFgFAAAAAA==&#10;">
                <v:fill on="f" focussize="0,0"/>
                <v:stroke weight="0.47992125984252pt" color="#000000" joinstyle="round"/>
                <v:imagedata o:title=""/>
                <o:lock v:ext="edit" aspectratio="f"/>
              </v:line>
            </w:pict>
          </mc:Fallback>
        </mc:AlternateContent>
      </w:r>
    </w:p>
    <w:p>
      <w:pPr>
        <w:spacing w:line="253" w:lineRule="exact"/>
        <w:rPr>
          <w:rFonts w:ascii="Times New Roman" w:hAnsi="Times New Roman" w:eastAsia="Times New Roman"/>
        </w:rPr>
      </w:pPr>
    </w:p>
    <w:p>
      <w:pPr>
        <w:tabs>
          <w:tab w:val="left" w:pos="2520"/>
          <w:tab w:val="left" w:pos="3620"/>
          <w:tab w:val="left" w:pos="5020"/>
          <w:tab w:val="left" w:pos="6240"/>
          <w:tab w:val="left" w:pos="7180"/>
          <w:tab w:val="left" w:pos="8320"/>
        </w:tabs>
        <w:spacing w:line="0" w:lineRule="atLeast"/>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Week 2</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689984"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32" name="Lines 33"/>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3" o:spid="_x0000_s1026" o:spt="20" style="position:absolute;left:0pt;margin-left:0.4pt;margin-top:3.35pt;height:0pt;width:462.55pt;z-index:-251626496;mso-width-relative:page;mso-height-relative:page;" filled="f" stroked="t" coordsize="21600,21600" o:gfxdata="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X7ueNEAAAAEAQAADwAAAAAAAAABACAAAAAiAAAAZHJzL2Rvd25yZXYueG1sUEsB&#10;AhQAFAAAAAgAh07iQAH6OkjDAQAAjgMAAA4AAAAAAAAAAQAgAAAAIAEAAGRycy9lMm9Eb2MueG1s&#10;UEsFBgAAAAAGAAYAWQEAAFUFAAAAAA==&#10;">
                <v:fill on="f" focussize="0,0"/>
                <v:stroke weight="0.47992125984252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91008"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33" name="Lines 34"/>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4" o:spid="_x0000_s1026" o:spt="20" style="position:absolute;left:0pt;margin-left:0.4pt;margin-top:0.35pt;height:0pt;width:462.55pt;z-index:-251625472;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rX7n0gAAAAIBAAAPAAAAAAAAAAEAIAAAACIAAABkcnMvZG93bnJldi54bWxQ&#10;SwECFAAUAAAACACHTuJAh+M6vc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92032"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34" name="Lines 35"/>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5" o:spid="_x0000_s1026" o:spt="20" style="position:absolute;left:0pt;margin-left:0.4pt;margin-top:0.3pt;height:0pt;width:462.55pt;z-index:-251624448;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fB4U0gAAAAIBAAAPAAAAAAAAAAEAIAAAACIAAABkcnMvZG93bnJldi54bWxQ&#10;SwECFAAUAAAACACHTuJA/W2cHM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93056"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35" name="Lines 36"/>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6" o:spid="_x0000_s1026" o:spt="20" style="position:absolute;left:0pt;margin-left:0.4pt;margin-top:0.3pt;height:0pt;width:462.55pt;z-index:-251623424;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8HhTSAAAAAgEAAA8AAAAAAAAAAQAgAAAAIgAAAGRycy9kb3ducmV2LnhtbFBL&#10;AQIUABQAAAAIAIdO4kAINphBwwEAAI4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694080" behindDoc="1" locked="0" layoutInCell="1" allowOverlap="1">
                <wp:simplePos x="0" y="0"/>
                <wp:positionH relativeFrom="column">
                  <wp:posOffset>5080</wp:posOffset>
                </wp:positionH>
                <wp:positionV relativeFrom="paragraph">
                  <wp:posOffset>3175</wp:posOffset>
                </wp:positionV>
                <wp:extent cx="5874385" cy="0"/>
                <wp:effectExtent l="0" t="0" r="0" b="0"/>
                <wp:wrapNone/>
                <wp:docPr id="36" name="Lines 37"/>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7" o:spid="_x0000_s1026" o:spt="20" style="position:absolute;left:0pt;margin-left:0.4pt;margin-top:0.25pt;height:0pt;width:462.55pt;z-index:-251622400;mso-width-relative:page;mso-height-relative:page;" filled="f" stroked="t" coordsize="21600,21600" o:gfxdata="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Cc7a0gAAAAIBAAAPAAAAAAAAAAEAIAAAACIAAABkcnMvZG93bnJldi54bWxQ&#10;SwECFAAUAAAACACHTuJA799x0sQBAACOAwAADgAAAAAAAAABACAAAAAhAQAAZHJzL2Uyb0RvYy54&#10;bWxQSwUGAAAAAAYABgBZAQAAVwUAAAAA&#10;">
                <v:fill on="f" focussize="0,0"/>
                <v:stroke weight="0.48pt" color="#000000" joinstyle="round"/>
                <v:imagedata o:title=""/>
                <o:lock v:ext="edit" aspectratio="f"/>
              </v:line>
            </w:pict>
          </mc:Fallback>
        </mc:AlternateContent>
      </w:r>
    </w:p>
    <w:p>
      <w:pPr>
        <w:spacing w:line="26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Description:</w:t>
      </w:r>
    </w:p>
    <w:p>
      <w:pPr>
        <w:spacing w:line="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Location of pick‐ups: ___________________________________________________________________________________________</w:t>
      </w:r>
    </w:p>
    <w:p>
      <w:pPr>
        <w:spacing w:line="1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w:t>
      </w:r>
    </w:p>
    <w:p>
      <w:pPr>
        <w:spacing w:line="27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Location of drop‐offs: __________________________________________________________________________________________</w:t>
      </w:r>
    </w:p>
    <w:p>
      <w:pPr>
        <w:spacing w:line="1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Transportation arrangements for the child(ren) between the parents will be as follows:</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numPr>
          <w:ilvl w:val="0"/>
          <w:numId w:val="2"/>
        </w:numPr>
        <w:tabs>
          <w:tab w:val="left" w:pos="2412"/>
        </w:tabs>
        <w:spacing w:line="234" w:lineRule="auto"/>
        <w:ind w:left="2560" w:right="2560" w:hanging="361"/>
        <w:rPr>
          <w:rFonts w:ascii="Cambria" w:hAnsi="Cambria" w:eastAsia="Cambria"/>
          <w:color w:val="808080"/>
          <w:sz w:val="19"/>
        </w:rPr>
      </w:pPr>
      <w:r>
        <w:rPr>
          <w:rFonts w:ascii="Cambria" w:hAnsi="Cambria" w:eastAsia="Cambria"/>
          <w:color w:val="808080"/>
          <w:sz w:val="19"/>
        </w:rPr>
        <w:t xml:space="preserve">Gary Direnfeld, MSW, RSW – 2006 </w:t>
      </w:r>
      <w:r>
        <w:rPr>
          <w:rFonts w:ascii="Cambria" w:hAnsi="Cambria" w:eastAsia="Cambria"/>
          <w:color w:val="808080"/>
          <w:sz w:val="19"/>
          <w:u w:val="single"/>
        </w:rPr>
        <w:t>www.yoursocialworker.com</w:t>
      </w:r>
      <w:r>
        <w:rPr>
          <w:rFonts w:ascii="Cambria" w:hAnsi="Cambria" w:eastAsia="Cambria"/>
          <w:color w:val="808080"/>
          <w:sz w:val="19"/>
        </w:rPr>
        <w:t xml:space="preserve"> </w:t>
      </w:r>
      <w:r>
        <w:rPr>
          <w:rFonts w:ascii="Cambria" w:hAnsi="Cambria" w:eastAsia="Cambria"/>
          <w:color w:val="808080"/>
          <w:sz w:val="23"/>
        </w:rPr>
        <w:t xml:space="preserve">Used by </w:t>
      </w:r>
      <w:r>
        <w:rPr>
          <w:rFonts w:ascii="Cambria" w:hAnsi="Cambria" w:eastAsia="Cambria"/>
          <w:color w:val="808080"/>
          <w:sz w:val="19"/>
        </w:rPr>
        <w:t>Court Services Alberta Justice with permission.</w:t>
      </w:r>
    </w:p>
    <w:p>
      <w:pPr>
        <w:spacing w:line="20" w:lineRule="exact"/>
        <w:rPr>
          <w:rFonts w:ascii="Times New Roman" w:hAnsi="Times New Roman" w:eastAsia="Times New Roman"/>
        </w:rPr>
      </w:pPr>
      <w:r>
        <w:rPr>
          <w:rFonts w:ascii="Cambria" w:hAnsi="Cambria" w:eastAsia="Cambria"/>
          <w:color w:val="808080"/>
          <w:sz w:val="19"/>
        </w:rPr>
        <mc:AlternateContent>
          <mc:Choice Requires="wps">
            <w:drawing>
              <wp:anchor distT="0" distB="0" distL="114300" distR="114300" simplePos="0" relativeHeight="251695104" behindDoc="1" locked="0" layoutInCell="1" allowOverlap="1">
                <wp:simplePos x="0" y="0"/>
                <wp:positionH relativeFrom="column">
                  <wp:posOffset>-66040</wp:posOffset>
                </wp:positionH>
                <wp:positionV relativeFrom="paragraph">
                  <wp:posOffset>5080</wp:posOffset>
                </wp:positionV>
                <wp:extent cx="6703060" cy="0"/>
                <wp:effectExtent l="0" t="0" r="0" b="0"/>
                <wp:wrapNone/>
                <wp:docPr id="37" name="Lines 38"/>
                <wp:cNvGraphicFramePr/>
                <a:graphic xmlns:a="http://schemas.openxmlformats.org/drawingml/2006/main">
                  <a:graphicData uri="http://schemas.microsoft.com/office/word/2010/wordprocessingShape">
                    <wps:wsp>
                      <wps:cNvSpPr/>
                      <wps:spPr>
                        <a:xfrm>
                          <a:off x="0" y="0"/>
                          <a:ext cx="670306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8" o:spid="_x0000_s1026" o:spt="20" style="position:absolute;left:0pt;margin-left:-5.2pt;margin-top:0.4pt;height:0pt;width:527.8pt;z-index:-251621376;mso-width-relative:page;mso-height-relative:page;" filled="f" stroked="t" coordsize="21600,21600" o:gfxdata="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Lg4TdUAAAAGAQAADwAAAAAAAAABACAAAAAiAAAAZHJzL2Rvd25yZXYueG1s&#10;UEsBAhQAFAAAAAgAh07iQPogW7nCAQAAjgMAAA4AAAAAAAAAAQAgAAAAJAEAAGRycy9lMm9Eb2Mu&#10;eG1sUEsFBgAAAAAGAAYAWQEAAFgFAAAAAA==&#10;">
                <v:fill on="f" focussize="0,0"/>
                <v:stroke weight="0.48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77" w:lineRule="exact"/>
        <w:rPr>
          <w:rFonts w:ascii="Times New Roman" w:hAnsi="Times New Roman" w:eastAsia="Times New Roman"/>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92</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tabs>
          <w:tab w:val="left" w:pos="5940"/>
        </w:tabs>
        <w:spacing w:line="0" w:lineRule="atLeast"/>
        <w:rPr>
          <w:rFonts w:ascii="Cambria" w:hAnsi="Cambria" w:eastAsia="Cambria"/>
          <w:color w:val="808080"/>
          <w:sz w:val="19"/>
        </w:rPr>
      </w:pPr>
      <w:bookmarkStart w:id="2" w:name="page3"/>
      <w:bookmarkEnd w:id="2"/>
      <w:r>
        <w:rPr>
          <w:rFonts w:ascii="Times New Roman" w:hAnsi="Times New Roman" w:eastAsia="Times New Roman"/>
        </w:rPr>
        <mc:AlternateContent>
          <mc:Choice Requires="wps">
            <w:drawing>
              <wp:anchor distT="0" distB="0" distL="114300" distR="114300" simplePos="0" relativeHeight="251696128" behindDoc="1" locked="0" layoutInCell="1" allowOverlap="1">
                <wp:simplePos x="0" y="0"/>
                <wp:positionH relativeFrom="page">
                  <wp:posOffset>454025</wp:posOffset>
                </wp:positionH>
                <wp:positionV relativeFrom="page">
                  <wp:posOffset>916940</wp:posOffset>
                </wp:positionV>
                <wp:extent cx="6703695" cy="0"/>
                <wp:effectExtent l="0" t="0" r="0" b="0"/>
                <wp:wrapNone/>
                <wp:docPr id="38" name="Lines 39"/>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9" o:spid="_x0000_s1026" o:spt="20" style="position:absolute;left:0pt;margin-left:35.75pt;margin-top:72.2pt;height:0pt;width:527.85pt;mso-position-horizontal-relative:page;mso-position-vertical-relative:page;z-index:-251620352;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bzv1QAAAAsBAAAPAAAAAAAAAAEAIAAAACIAAABkcnMvZG93bnJldi54bWxQ&#10;SwECFAAUAAAACACHTuJAJRpry8EBAACOAwAADgAAAAAAAAABACAAAAAkAQAAZHJzL2Uyb0RvYy54&#10;bWxQSwUGAAAAAAYABgBZAQAAVwU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97152" behindDoc="1" locked="0" layoutInCell="1" allowOverlap="1">
                <wp:simplePos x="0" y="0"/>
                <wp:positionH relativeFrom="page">
                  <wp:posOffset>457200</wp:posOffset>
                </wp:positionH>
                <wp:positionV relativeFrom="page">
                  <wp:posOffset>914400</wp:posOffset>
                </wp:positionV>
                <wp:extent cx="0" cy="8103870"/>
                <wp:effectExtent l="0" t="0" r="0" b="0"/>
                <wp:wrapNone/>
                <wp:docPr id="39" name="Lines 40"/>
                <wp:cNvGraphicFramePr/>
                <a:graphic xmlns:a="http://schemas.openxmlformats.org/drawingml/2006/main">
                  <a:graphicData uri="http://schemas.microsoft.com/office/word/2010/wordprocessingShape">
                    <wps:wsp>
                      <wps:cNvSpPr/>
                      <wps:spPr>
                        <a:xfrm>
                          <a:off x="0" y="0"/>
                          <a:ext cx="0" cy="81038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0" o:spid="_x0000_s1026" o:spt="20" style="position:absolute;left:0pt;margin-left:36pt;margin-top:72pt;height:638.1pt;width:0pt;mso-position-horizontal-relative:page;mso-position-vertical-relative:page;z-index:-251619328;mso-width-relative:page;mso-height-relative:page;" filled="f" stroked="t" coordsize="21600,21600" o:gfxdata="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bVZ/2AAAAAoBAAAPAAAAAAAAAAEAIAAAACIAAABkcnMvZG93bnJldi54&#10;bWxQSwECFAAUAAAACACHTuJAaYQCxMEBAACOAwAADgAAAAAAAAABACAAAAAnAQAAZHJzL2Uyb0Rv&#10;Yy54bWxQSwUGAAAAAAYABgBZAQAAWgU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98176" behindDoc="1" locked="0" layoutInCell="1" allowOverlap="1">
                <wp:simplePos x="0" y="0"/>
                <wp:positionH relativeFrom="page">
                  <wp:posOffset>7155180</wp:posOffset>
                </wp:positionH>
                <wp:positionV relativeFrom="page">
                  <wp:posOffset>914400</wp:posOffset>
                </wp:positionV>
                <wp:extent cx="0" cy="8103870"/>
                <wp:effectExtent l="0" t="0" r="0" b="0"/>
                <wp:wrapNone/>
                <wp:docPr id="40" name="Lines 41"/>
                <wp:cNvGraphicFramePr/>
                <a:graphic xmlns:a="http://schemas.openxmlformats.org/drawingml/2006/main">
                  <a:graphicData uri="http://schemas.microsoft.com/office/word/2010/wordprocessingShape">
                    <wps:wsp>
                      <wps:cNvSpPr/>
                      <wps:spPr>
                        <a:xfrm>
                          <a:off x="0" y="0"/>
                          <a:ext cx="0" cy="81038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1" o:spid="_x0000_s1026" o:spt="20" style="position:absolute;left:0pt;margin-left:563.4pt;margin-top:72pt;height:638.1pt;width:0pt;mso-position-horizontal-relative:page;mso-position-vertical-relative:page;z-index:-251618304;mso-width-relative:page;mso-height-relative:page;" filled="f" stroked="t" coordsize="21600,21600" o:gfxdata="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vXn7XZAAAADgEAAA8AAAAAAAAAAQAgAAAAIgAAAGRycy9kb3ducmV2&#10;LnhtbFBLAQIUABQAAAAIAIdO4kCMyTvAwgEAAI4DAAAOAAAAAAAAAAEAIAAAACgBAABkcnMvZTJv&#10;RG9jLnhtbFBLBQYAAAAABgAGAFkBAABcBQAAAAA=&#10;">
                <v:fill on="f" focussize="0,0"/>
                <v:stroke weight="0.48pt" color="#000000" joinstyle="round"/>
                <v:imagedata o:title=""/>
                <o:lock v:ext="edit" aspectratio="f"/>
              </v:line>
            </w:pict>
          </mc:Fallback>
        </mc:AlternateContent>
      </w: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322" w:lineRule="exact"/>
        <w:rPr>
          <w:rFonts w:ascii="Times New Roman" w:hAnsi="Times New Roman" w:eastAsia="Times New Roman"/>
        </w:rPr>
      </w:pPr>
    </w:p>
    <w:p>
      <w:pPr>
        <w:spacing w:line="217" w:lineRule="auto"/>
        <w:ind w:right="720"/>
        <w:rPr>
          <w:rFonts w:ascii="Cambria" w:hAnsi="Cambria" w:eastAsia="Cambria"/>
          <w:sz w:val="24"/>
        </w:rPr>
      </w:pPr>
      <w:r>
        <w:rPr>
          <w:rFonts w:ascii="Cambria" w:hAnsi="Cambria" w:eastAsia="Cambria"/>
          <w:sz w:val="24"/>
        </w:rPr>
        <w:t>If a parent is unable or unavailable for their time with the child(ren), who and how will this be explained to the child(ren)?</w:t>
      </w:r>
    </w:p>
    <w:p>
      <w:pPr>
        <w:spacing w:line="3"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9"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82"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Children’s Schedule Of Weekly Extra­Curricular Activities</w:t>
      </w:r>
    </w:p>
    <w:p>
      <w:pPr>
        <w:spacing w:line="323" w:lineRule="exact"/>
        <w:rPr>
          <w:rFonts w:ascii="Times New Roman" w:hAnsi="Times New Roman" w:eastAsia="Times New Roman"/>
        </w:rPr>
      </w:pPr>
    </w:p>
    <w:p>
      <w:pPr>
        <w:spacing w:line="221" w:lineRule="auto"/>
        <w:ind w:right="1040"/>
        <w:rPr>
          <w:rFonts w:ascii="Cambria" w:hAnsi="Cambria" w:eastAsia="Cambria"/>
          <w:sz w:val="24"/>
        </w:rPr>
      </w:pPr>
      <w:r>
        <w:rPr>
          <w:rFonts w:ascii="Cambria" w:hAnsi="Cambria" w:eastAsia="Cambria"/>
          <w:sz w:val="24"/>
        </w:rPr>
        <w:t xml:space="preserve">With the chart below, enter in each child’s activity </w:t>
      </w:r>
      <w:r>
        <w:rPr>
          <w:rFonts w:ascii="Cambria" w:hAnsi="Cambria" w:eastAsia="Cambria"/>
          <w:sz w:val="24"/>
          <w:u w:val="single"/>
        </w:rPr>
        <w:t>and</w:t>
      </w:r>
      <w:r>
        <w:rPr>
          <w:rFonts w:ascii="Cambria" w:hAnsi="Cambria" w:eastAsia="Cambria"/>
          <w:sz w:val="24"/>
        </w:rPr>
        <w:t xml:space="preserve"> which parent will be responsible for attendance.</w:t>
      </w:r>
    </w:p>
    <w:p>
      <w:pPr>
        <w:spacing w:line="20" w:lineRule="exact"/>
        <w:rPr>
          <w:rFonts w:ascii="Times New Roman" w:hAnsi="Times New Roman" w:eastAsia="Times New Roman"/>
        </w:rPr>
      </w:pPr>
      <w:r>
        <w:rPr>
          <w:rFonts w:ascii="Cambria" w:hAnsi="Cambria" w:eastAsia="Cambria"/>
          <w:sz w:val="24"/>
        </w:rPr>
        <mc:AlternateContent>
          <mc:Choice Requires="wps">
            <w:drawing>
              <wp:anchor distT="0" distB="0" distL="114300" distR="114300" simplePos="0" relativeHeight="251699200" behindDoc="1" locked="0" layoutInCell="1" allowOverlap="1">
                <wp:simplePos x="0" y="0"/>
                <wp:positionH relativeFrom="column">
                  <wp:posOffset>5080</wp:posOffset>
                </wp:positionH>
                <wp:positionV relativeFrom="paragraph">
                  <wp:posOffset>5715</wp:posOffset>
                </wp:positionV>
                <wp:extent cx="5874385" cy="0"/>
                <wp:effectExtent l="0" t="0" r="0" b="0"/>
                <wp:wrapNone/>
                <wp:docPr id="41" name="Lines 42"/>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0.4pt;margin-top:0.45pt;height:0pt;width:462.55pt;z-index:-251617280;mso-width-relative:page;mso-height-relative:page;" filled="f" stroked="t" coordsize="21600,21600" o:gfxdata="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g0m1X0gAAAAIBAAAPAAAAAAAAAAEAIAAAACIAAABkcnMvZG93bnJldi54bWxQ&#10;SwECFAAUAAAACACHTuJAXzlgsMQBAACOAwAADgAAAAAAAAABACAAAAAhAQAAZHJzL2Uyb0RvYy54&#10;bWxQSwUGAAAAAAYABgBZAQAAVwU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0224" behindDoc="1" locked="0" layoutInCell="1" allowOverlap="1">
                <wp:simplePos x="0" y="0"/>
                <wp:positionH relativeFrom="column">
                  <wp:posOffset>7620</wp:posOffset>
                </wp:positionH>
                <wp:positionV relativeFrom="paragraph">
                  <wp:posOffset>2540</wp:posOffset>
                </wp:positionV>
                <wp:extent cx="0" cy="1107440"/>
                <wp:effectExtent l="4445" t="0" r="14605" b="16510"/>
                <wp:wrapNone/>
                <wp:docPr id="42" name="Lines 43"/>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0.6pt;margin-top:0.2pt;height:87.2pt;width:0pt;z-index:-251616256;mso-width-relative:page;mso-height-relative:page;" filled="f" stroked="t" coordsize="21600,21600" o:gfxdata="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sWoh0AAAAAQBAAAPAAAAAAAAAAEAIAAAACIAAABkcnMvZG93bnJldi54bWxQSwEC&#10;FAAUAAAACACHTuJAnigbxsMBAACOAwAADgAAAAAAAAABACAAAAAfAQAAZHJzL2Uyb0RvYy54bWxQ&#10;SwUGAAAAAAYABgBZAQAAVAU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1248" behindDoc="1" locked="0" layoutInCell="1" allowOverlap="1">
                <wp:simplePos x="0" y="0"/>
                <wp:positionH relativeFrom="column">
                  <wp:posOffset>859155</wp:posOffset>
                </wp:positionH>
                <wp:positionV relativeFrom="paragraph">
                  <wp:posOffset>2540</wp:posOffset>
                </wp:positionV>
                <wp:extent cx="0" cy="1107440"/>
                <wp:effectExtent l="4445" t="0" r="14605" b="16510"/>
                <wp:wrapNone/>
                <wp:docPr id="43" name="Lines 44"/>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4" o:spid="_x0000_s1026" o:spt="20" style="position:absolute;left:0pt;margin-left:67.65pt;margin-top:0.2pt;height:87.2pt;width:0pt;z-index:-251615232;mso-width-relative:page;mso-height-relative:page;" filled="f" stroked="t" coordsize="21600,21600" o:gfxdata="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Ig41gAAAAgBAAAPAAAAAAAAAAEAIAAAACIAAABkcnMvZG93bnJldi54&#10;bWxQSwECFAAUAAAACACHTuJAGDEbM8MBAACOAwAADgAAAAAAAAABACAAAAAlAQAAZHJzL2Uyb0Rv&#10;Yy54bWxQSwUGAAAAAAYABgBZAQAAWgU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2272" behindDoc="1" locked="0" layoutInCell="1" allowOverlap="1">
                <wp:simplePos x="0" y="0"/>
                <wp:positionH relativeFrom="column">
                  <wp:posOffset>1541780</wp:posOffset>
                </wp:positionH>
                <wp:positionV relativeFrom="paragraph">
                  <wp:posOffset>2540</wp:posOffset>
                </wp:positionV>
                <wp:extent cx="0" cy="1107440"/>
                <wp:effectExtent l="4445" t="0" r="14605" b="16510"/>
                <wp:wrapNone/>
                <wp:docPr id="44" name="Lines 45"/>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121.4pt;margin-top:0.2pt;height:87.2pt;width:0pt;z-index:-251614208;mso-width-relative:page;mso-height-relative:page;" filled="f" stroked="t" coordsize="21600,21600" o:gfxdata="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skC911gAAAAgBAAAPAAAAAAAAAAEAIAAAACIAAABkcnMvZG93bnJldi54&#10;bWxQSwECFAAUAAAACACHTuJAYr+9ksMBAACOAwAADgAAAAAAAAABACAAAAAlAQAAZHJzL2Uyb0Rv&#10;Yy54bWxQSwUGAAAAAAYABgBZAQAAWgU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3296" behindDoc="1" locked="0" layoutInCell="1" allowOverlap="1">
                <wp:simplePos x="0" y="0"/>
                <wp:positionH relativeFrom="column">
                  <wp:posOffset>2247265</wp:posOffset>
                </wp:positionH>
                <wp:positionV relativeFrom="paragraph">
                  <wp:posOffset>2540</wp:posOffset>
                </wp:positionV>
                <wp:extent cx="0" cy="1107440"/>
                <wp:effectExtent l="4445" t="0" r="14605" b="16510"/>
                <wp:wrapNone/>
                <wp:docPr id="45" name="Lines 46"/>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176.95pt;margin-top:0.2pt;height:87.2pt;width:0pt;z-index:-251613184;mso-width-relative:page;mso-height-relative:page;" filled="f" stroked="t" coordsize="21600,21600" o:gfxdata="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AM8Un1AAAAAgBAAAPAAAAAAAAAAEAIAAAACIAAABkcnMvZG93bnJldi54bWxQ&#10;SwECFAAUAAAACACHTuJAHKNYE8IBAACOAwAADgAAAAAAAAABACAAAAAj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4320" behindDoc="1" locked="0" layoutInCell="1" allowOverlap="1">
                <wp:simplePos x="0" y="0"/>
                <wp:positionH relativeFrom="column">
                  <wp:posOffset>3131185</wp:posOffset>
                </wp:positionH>
                <wp:positionV relativeFrom="paragraph">
                  <wp:posOffset>2540</wp:posOffset>
                </wp:positionV>
                <wp:extent cx="0" cy="1107440"/>
                <wp:effectExtent l="4445" t="0" r="14605" b="16510"/>
                <wp:wrapNone/>
                <wp:docPr id="46" name="Lines 47"/>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246.55pt;margin-top:0.2pt;height:87.2pt;width:0pt;z-index:-251612160;mso-width-relative:page;mso-height-relative:page;" filled="f" stroked="t" coordsize="21600,21600" o:gfxdata="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Ohv3bWAAAACAEAAA8AAAAAAAAAAQAgAAAAIgAAAGRycy9kb3ducmV2Lnht&#10;bFBLAQIUABQAAAAIAIdO4kBwDVBcwgEAAI4DAAAOAAAAAAAAAAEAIAAAACUBAABkcnMvZTJvRG9j&#10;LnhtbFBLBQYAAAAABgAGAFkBAABZBQ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5344" behindDoc="1" locked="0" layoutInCell="1" allowOverlap="1">
                <wp:simplePos x="0" y="0"/>
                <wp:positionH relativeFrom="column">
                  <wp:posOffset>3898900</wp:posOffset>
                </wp:positionH>
                <wp:positionV relativeFrom="paragraph">
                  <wp:posOffset>2540</wp:posOffset>
                </wp:positionV>
                <wp:extent cx="0" cy="1107440"/>
                <wp:effectExtent l="4445" t="0" r="14605" b="16510"/>
                <wp:wrapNone/>
                <wp:docPr id="47" name="Lines 48"/>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307pt;margin-top:0.2pt;height:87.2pt;width:0pt;z-index:-251611136;mso-width-relative:page;mso-height-relative:page;" filled="f" stroked="t" coordsize="21600,21600" o:gfxdata="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UtBh0wAAAAgBAAAPAAAAAAAAAAEAIAAAACIAAABkcnMvZG93bnJldi54bWxQ&#10;SwECFAAUAAAACACHTuJABh+aQMMBAACOAwAADgAAAAAAAAABACAAAAAi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6368" behindDoc="1" locked="0" layoutInCell="1" allowOverlap="1">
                <wp:simplePos x="0" y="0"/>
                <wp:positionH relativeFrom="column">
                  <wp:posOffset>4497705</wp:posOffset>
                </wp:positionH>
                <wp:positionV relativeFrom="paragraph">
                  <wp:posOffset>2540</wp:posOffset>
                </wp:positionV>
                <wp:extent cx="0" cy="1107440"/>
                <wp:effectExtent l="4445" t="0" r="14605" b="16510"/>
                <wp:wrapNone/>
                <wp:docPr id="48" name="Lines 49"/>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354.15pt;margin-top:0.2pt;height:87.2pt;width:0pt;z-index:-251610112;mso-width-relative:page;mso-height-relative:page;" filled="f" stroked="t" coordsize="21600,21600" o:gfxdata="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dcCf0wAAAAgBAAAPAAAAAAAAAAEAIAAAACIAAABkcnMvZG93bnJldi54bWxQ&#10;SwECFAAUAAAACACHTuJARl6ihcMBAACOAwAADgAAAAAAAAABACAAAAAi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7392" behindDoc="1" locked="0" layoutInCell="1" allowOverlap="1">
                <wp:simplePos x="0" y="0"/>
                <wp:positionH relativeFrom="column">
                  <wp:posOffset>5231130</wp:posOffset>
                </wp:positionH>
                <wp:positionV relativeFrom="paragraph">
                  <wp:posOffset>2540</wp:posOffset>
                </wp:positionV>
                <wp:extent cx="0" cy="1107440"/>
                <wp:effectExtent l="4445" t="0" r="14605" b="16510"/>
                <wp:wrapNone/>
                <wp:docPr id="49" name="Lines 50"/>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411.9pt;margin-top:0.2pt;height:87.2pt;width:0pt;z-index:-251609088;mso-width-relative:page;mso-height-relative:page;" filled="f" stroked="t" coordsize="21600,21600" o:gfxdata="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rYZF9YAAAAIAQAADwAAAAAAAAABACAAAAAiAAAAZHJzL2Rvd25yZXYueG1s&#10;UEsBAhQAFAAAAAgAh07iQE6uX2DBAQAAjgMAAA4AAAAAAAAAAQAgAAAAJQEAAGRycy9lMm9Eb2Mu&#10;eG1sUEsFBgAAAAAGAAYAWQEAAFgFAAAAAA==&#10;">
                <v:fill on="f" focussize="0,0"/>
                <v:stroke weight="0.48pt" color="#000000" joinstyle="round"/>
                <v:imagedata o:title=""/>
                <o:lock v:ext="edit" aspectratio="f"/>
              </v:line>
            </w:pict>
          </mc:Fallback>
        </mc:AlternateContent>
      </w:r>
      <w:r>
        <w:rPr>
          <w:rFonts w:ascii="Cambria" w:hAnsi="Cambria" w:eastAsia="Cambria"/>
          <w:sz w:val="24"/>
        </w:rPr>
        <mc:AlternateContent>
          <mc:Choice Requires="wps">
            <w:drawing>
              <wp:anchor distT="0" distB="0" distL="114300" distR="114300" simplePos="0" relativeHeight="251708416" behindDoc="1" locked="0" layoutInCell="1" allowOverlap="1">
                <wp:simplePos x="0" y="0"/>
                <wp:positionH relativeFrom="column">
                  <wp:posOffset>5876925</wp:posOffset>
                </wp:positionH>
                <wp:positionV relativeFrom="paragraph">
                  <wp:posOffset>2540</wp:posOffset>
                </wp:positionV>
                <wp:extent cx="0" cy="1107440"/>
                <wp:effectExtent l="4445" t="0" r="14605" b="16510"/>
                <wp:wrapNone/>
                <wp:docPr id="50" name="Lines 51"/>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462.75pt;margin-top:0.2pt;height:87.2pt;width:0pt;z-index:-251608064;mso-width-relative:page;mso-height-relative:page;" filled="f" stroked="t" coordsize="21600,21600" o:gfxdata="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3AvFn1AAAAAgBAAAPAAAAAAAAAAEAIAAAACIAAABkcnMvZG93bnJldi54bWxQ&#10;SwECFAAUAAAACACHTuJA8VRNccIBAACOAwAADgAAAAAAAAABACAAAAAjAQAAZHJzL2Uyb0RvYy54&#10;bWxQSwUGAAAAAAYABgBZAQAAVwUAAAAA&#10;">
                <v:fill on="f" focussize="0,0"/>
                <v:stroke weight="0.47992125984252pt" color="#000000" joinstyle="round"/>
                <v:imagedata o:title=""/>
                <o:lock v:ext="edit" aspectratio="f"/>
              </v:line>
            </w:pict>
          </mc:Fallback>
        </mc:AlternateContent>
      </w:r>
    </w:p>
    <w:p>
      <w:pPr>
        <w:tabs>
          <w:tab w:val="left" w:pos="2520"/>
          <w:tab w:val="left" w:pos="3620"/>
          <w:tab w:val="left" w:pos="5020"/>
          <w:tab w:val="left" w:pos="6220"/>
          <w:tab w:val="left" w:pos="7180"/>
          <w:tab w:val="left" w:pos="8320"/>
        </w:tabs>
        <w:spacing w:line="236" w:lineRule="auto"/>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Child 1</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709440"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51" name="Lines 52"/>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0.4pt;margin-top:3.35pt;height:0pt;width:462.55pt;z-index:-251607040;mso-width-relative:page;mso-height-relative:page;" filled="f" stroked="t" coordsize="21600,21600" o:gfxdata="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OmBn9QAAAAEAQAADwAAAAAAAAABACAAAAAiAAAAZHJzL2Rvd25yZXYueG1s&#10;UEsBAhQAFAAAAAgAh07iQCL328nDAQAAjgMAAA4AAAAAAAAAAQAgAAAAIwEAAGRycy9lMm9Eb2Mu&#10;eG1sUEsFBgAAAAAGAAYAWQEAAFgFAAAAAA==&#10;">
                <v:fill on="f" focussize="0,0"/>
                <v:stroke weight="0.48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10464"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52" name="Lines 53"/>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0.4pt;margin-top:0.35pt;height:0pt;width:462.55pt;z-index:-251606016;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rX7n0gAAAAIBAAAPAAAAAAAAAAEAIAAAACIAAABkcnMvZG93bnJldi54bWxQ&#10;SwECFAAUAAAACACHTuJAxR4yWs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11488"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53" name="Lines 54"/>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0.4pt;margin-top:0.35pt;height:0pt;width:462.55pt;z-index:-251604992;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rX7n0gAAAAIBAAAPAAAAAAAAAAEAIAAAACIAAABkcnMvZG93bnJldi54bWxQ&#10;SwECFAAUAAAACACHTuJAyEDTc8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12512"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54" name="Lines 55"/>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0.4pt;margin-top:0.35pt;height:0pt;width:462.55pt;z-index:-251603968;mso-width-relative:page;mso-height-relative:page;" filled="f" stroked="t" coordsize="21600,21600" o:gfxdata="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JNjlDPAAAAAgEAAA8AAAAAAAAAAQAgAAAAIgAAAGRycy9kb3ducmV2LnhtbFBLAQIU&#10;ABQAAAAIAIdO4kA5iZQOwwEAAI4DAAAOAAAAAAAAAAEAIAAAAB4BAABkcnMvZTJvRG9jLnhtbFBL&#10;BQYAAAAABgAGAFkBAABTBQAAAAA=&#10;">
                <v:fill on="f" focussize="0,0"/>
                <v:stroke weight="0.47992125984252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13536"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55" name="Lines 56"/>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0.4pt;margin-top:0.35pt;height:0pt;width:462.55pt;z-index:-251602944;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tfufSAAAAAgEAAA8AAAAAAAAAAQAgAAAAIgAAAGRycy9kb3ducmV2LnhtbFBL&#10;AQIUABQAAAAIAIdO4kBHlXGPwwEAAI4DAAAOAAAAAAAAAAEAIAAAACEBAABkcnMvZTJvRG9jLnht&#10;bFBLBQYAAAAABgAGAFkBAABW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4560" behindDoc="1" locked="0" layoutInCell="1" allowOverlap="1">
                <wp:simplePos x="0" y="0"/>
                <wp:positionH relativeFrom="column">
                  <wp:posOffset>5080</wp:posOffset>
                </wp:positionH>
                <wp:positionV relativeFrom="paragraph">
                  <wp:posOffset>367665</wp:posOffset>
                </wp:positionV>
                <wp:extent cx="5874385" cy="0"/>
                <wp:effectExtent l="0" t="0" r="0" b="0"/>
                <wp:wrapNone/>
                <wp:docPr id="56" name="Lines 57"/>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0.4pt;margin-top:28.95pt;height:0pt;width:462.55pt;z-index:-251601920;mso-width-relative:page;mso-height-relative:page;" filled="f" stroked="t" coordsize="21600,21600" o:gfxdata="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t4MI1QAAAAYBAAAPAAAAAAAAAAEAIAAAACIAAABkcnMvZG93bnJldi54&#10;bWxQSwECFAAUAAAACACHTuJAoHyYHMQBAACOAwAADgAAAAAAAAABACAAAAAkAQAAZHJzL2Uyb0Rv&#10;Yy54bWxQSwUGAAAAAAYABgBZAQAAWg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5584" behindDoc="1" locked="0" layoutInCell="1" allowOverlap="1">
                <wp:simplePos x="0" y="0"/>
                <wp:positionH relativeFrom="column">
                  <wp:posOffset>7620</wp:posOffset>
                </wp:positionH>
                <wp:positionV relativeFrom="paragraph">
                  <wp:posOffset>365125</wp:posOffset>
                </wp:positionV>
                <wp:extent cx="0" cy="1106805"/>
                <wp:effectExtent l="0" t="0" r="0" b="0"/>
                <wp:wrapNone/>
                <wp:docPr id="57" name="Lines 58"/>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0.6pt;margin-top:28.75pt;height:87.15pt;width:0pt;z-index:-251600896;mso-width-relative:page;mso-height-relative:page;" filled="f" stroked="t" coordsize="21600,21600" o:gfxdata="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f3WC9EAAAAGAQAADwAAAAAAAAABACAAAAAiAAAAZHJzL2Rvd25yZXYueG1sUEsBAhQA&#10;FAAAAAgAh07iQFh4rkHAAQAAjgMAAA4AAAAAAAAAAQAgAAAAIAEAAGRycy9lMm9Eb2MueG1sUEsF&#10;BgAAAAAGAAYAWQEAAFIFA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6608" behindDoc="1" locked="0" layoutInCell="1" allowOverlap="1">
                <wp:simplePos x="0" y="0"/>
                <wp:positionH relativeFrom="column">
                  <wp:posOffset>859155</wp:posOffset>
                </wp:positionH>
                <wp:positionV relativeFrom="paragraph">
                  <wp:posOffset>365125</wp:posOffset>
                </wp:positionV>
                <wp:extent cx="0" cy="1106805"/>
                <wp:effectExtent l="0" t="0" r="0" b="0"/>
                <wp:wrapNone/>
                <wp:docPr id="58" name="Lines 59"/>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67.65pt;margin-top:28.75pt;height:87.15pt;width:0pt;z-index:-251599872;mso-width-relative:page;mso-height-relative:page;" filled="f" stroked="t" coordsize="21600,21600" o:gfxdata="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NutTYAAAACgEAAA8AAAAAAAAAAQAgAAAAIgAAAGRycy9kb3ducmV2Lnht&#10;bFBLAQIUABQAAAAIAIdO4kCTfndYwAEAAI4DAAAOAAAAAAAAAAEAIAAAACc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7632" behindDoc="1" locked="0" layoutInCell="1" allowOverlap="1">
                <wp:simplePos x="0" y="0"/>
                <wp:positionH relativeFrom="column">
                  <wp:posOffset>1541780</wp:posOffset>
                </wp:positionH>
                <wp:positionV relativeFrom="paragraph">
                  <wp:posOffset>365125</wp:posOffset>
                </wp:positionV>
                <wp:extent cx="0" cy="1106805"/>
                <wp:effectExtent l="0" t="0" r="0" b="0"/>
                <wp:wrapNone/>
                <wp:docPr id="59" name="Lines 60"/>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0" o:spid="_x0000_s1026" o:spt="20" style="position:absolute;left:0pt;margin-left:121.4pt;margin-top:28.75pt;height:87.15pt;width:0pt;z-index:-251598848;mso-width-relative:page;mso-height-relative:page;" filled="f" stroked="t" coordsize="21600,21600" o:gfxdata="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6TS4vZAAAACgEAAA8AAAAAAAAAAQAgAAAAIgAAAGRycy9kb3ducmV2Lnht&#10;bFBLAQIUABQAAAAIAIdO4kClBVrVvwEAAI4DAAAOAAAAAAAAAAEAIAAAACg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8656" behindDoc="1" locked="0" layoutInCell="1" allowOverlap="1">
                <wp:simplePos x="0" y="0"/>
                <wp:positionH relativeFrom="column">
                  <wp:posOffset>2246630</wp:posOffset>
                </wp:positionH>
                <wp:positionV relativeFrom="paragraph">
                  <wp:posOffset>365125</wp:posOffset>
                </wp:positionV>
                <wp:extent cx="0" cy="1106805"/>
                <wp:effectExtent l="0" t="0" r="0" b="0"/>
                <wp:wrapNone/>
                <wp:docPr id="60" name="Lines 61"/>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1" o:spid="_x0000_s1026" o:spt="20" style="position:absolute;left:0pt;margin-left:176.9pt;margin-top:28.75pt;height:87.15pt;width:0pt;z-index:-251597824;mso-width-relative:page;mso-height-relative:page;" filled="f" stroked="t" coordsize="21600,21600" o:gfxdata="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c2UK1gAAAAoBAAAPAAAAAAAAAAEAIAAAACIAAABkcnMvZG93bnJldi54bWxQSwEC&#10;FAAUAAAACACHTuJAVa8Og70BAACOAwAADgAAAAAAAAABACAAAAAlAQAAZHJzL2Uyb0RvYy54bWxQ&#10;SwUGAAAAAAYABgBZAQAAVA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19680" behindDoc="1" locked="0" layoutInCell="1" allowOverlap="1">
                <wp:simplePos x="0" y="0"/>
                <wp:positionH relativeFrom="column">
                  <wp:posOffset>3133090</wp:posOffset>
                </wp:positionH>
                <wp:positionV relativeFrom="paragraph">
                  <wp:posOffset>365125</wp:posOffset>
                </wp:positionV>
                <wp:extent cx="0" cy="1106805"/>
                <wp:effectExtent l="0" t="0" r="0" b="0"/>
                <wp:wrapNone/>
                <wp:docPr id="61" name="Lines 62"/>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2" o:spid="_x0000_s1026" o:spt="20" style="position:absolute;left:0pt;margin-left:246.7pt;margin-top:28.75pt;height:87.15pt;width:0pt;z-index:-251596800;mso-width-relative:page;mso-height-relative:page;" filled="f" stroked="t" coordsize="21600,21600" o:gfxdata="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wpd9fZAAAACgEAAA8AAAAAAAAAAQAgAAAAIgAAAGRycy9kb3ducmV2Lnht&#10;bFBLAQIUABQAAAAIAIdO4kArs+sCvwEAAI4DAAAOAAAAAAAAAAEAIAAAACg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20704" behindDoc="1" locked="0" layoutInCell="1" allowOverlap="1">
                <wp:simplePos x="0" y="0"/>
                <wp:positionH relativeFrom="column">
                  <wp:posOffset>3900170</wp:posOffset>
                </wp:positionH>
                <wp:positionV relativeFrom="paragraph">
                  <wp:posOffset>365125</wp:posOffset>
                </wp:positionV>
                <wp:extent cx="0" cy="1106805"/>
                <wp:effectExtent l="0" t="0" r="0" b="0"/>
                <wp:wrapNone/>
                <wp:docPr id="62" name="Lines 63"/>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3" o:spid="_x0000_s1026" o:spt="20" style="position:absolute;left:0pt;margin-left:307.1pt;margin-top:28.75pt;height:87.15pt;width:0pt;z-index:-251595776;mso-width-relative:page;mso-height-relative:page;" filled="f" stroked="t" coordsize="21600,21600" o:gfxdata="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xWxljZAAAACgEAAA8AAAAAAAAAAQAgAAAAIgAAAGRycy9kb3ducmV2Lnht&#10;bFBLAQIUABQAAAAIAIdO4kDMWgKRvwEAAI4DAAAOAAAAAAAAAAEAIAAAACg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21728" behindDoc="1" locked="0" layoutInCell="1" allowOverlap="1">
                <wp:simplePos x="0" y="0"/>
                <wp:positionH relativeFrom="column">
                  <wp:posOffset>4498340</wp:posOffset>
                </wp:positionH>
                <wp:positionV relativeFrom="paragraph">
                  <wp:posOffset>365125</wp:posOffset>
                </wp:positionV>
                <wp:extent cx="0" cy="1106805"/>
                <wp:effectExtent l="0" t="0" r="0" b="0"/>
                <wp:wrapNone/>
                <wp:docPr id="63" name="Lines 64"/>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4" o:spid="_x0000_s1026" o:spt="20" style="position:absolute;left:0pt;margin-left:354.2pt;margin-top:28.75pt;height:87.15pt;width:0pt;z-index:-251594752;mso-width-relative:page;mso-height-relative:page;" filled="f" stroked="t" coordsize="21600,21600" o:gfxdata="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GEcq1gAAAAoBAAAPAAAAAAAAAAEAIAAAACIAAABkcnMvZG93bnJldi54bWxQ&#10;SwECFAAUAAAACACHTuJASkMCZMABAACOAwAADgAAAAAAAAABACAAAAAl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22752" behindDoc="1" locked="0" layoutInCell="1" allowOverlap="1">
                <wp:simplePos x="0" y="0"/>
                <wp:positionH relativeFrom="column">
                  <wp:posOffset>5231130</wp:posOffset>
                </wp:positionH>
                <wp:positionV relativeFrom="paragraph">
                  <wp:posOffset>365125</wp:posOffset>
                </wp:positionV>
                <wp:extent cx="0" cy="1106805"/>
                <wp:effectExtent l="0" t="0" r="0" b="0"/>
                <wp:wrapNone/>
                <wp:docPr id="64" name="Lines 65"/>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5" o:spid="_x0000_s1026" o:spt="20" style="position:absolute;left:0pt;margin-left:411.9pt;margin-top:28.75pt;height:87.15pt;width:0pt;z-index:-251593728;mso-width-relative:page;mso-height-relative:page;" filled="f" stroked="t" coordsize="21600,21600" o:gfxdata="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YjNldkAAAAKAQAADwAAAAAAAAABACAAAAAiAAAAZHJzL2Rvd25yZXYu&#10;eG1sUEsBAhQAFAAAAAgAh07iQLuKRRnBAQAAjgMAAA4AAAAAAAAAAQAgAAAAKAEAAGRycy9lMm9E&#10;b2MueG1sUEsFBgAAAAAGAAYAWQEAAFs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23776" behindDoc="1" locked="0" layoutInCell="1" allowOverlap="1">
                <wp:simplePos x="0" y="0"/>
                <wp:positionH relativeFrom="column">
                  <wp:posOffset>5876925</wp:posOffset>
                </wp:positionH>
                <wp:positionV relativeFrom="paragraph">
                  <wp:posOffset>365125</wp:posOffset>
                </wp:positionV>
                <wp:extent cx="0" cy="1106805"/>
                <wp:effectExtent l="0" t="0" r="0" b="0"/>
                <wp:wrapNone/>
                <wp:docPr id="65" name="Lines 66"/>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6" o:spid="_x0000_s1026" o:spt="20" style="position:absolute;left:0pt;margin-left:462.75pt;margin-top:28.75pt;height:87.15pt;width:0pt;z-index:-251592704;mso-width-relative:page;mso-height-relative:page;" filled="f" stroked="t" coordsize="21600,21600" o:gfxdata="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fudB1QAAAAoBAAAPAAAAAAAAAAEAIAAAACIAAABkcnMvZG93bnJldi54bWxQSwEC&#10;FAAUAAAACACHTuJAxZagmL4BAACOAwAADgAAAAAAAAABACAAAAAkAQAAZHJzL2Uyb0RvYy54bWxQ&#10;SwUGAAAAAAYABgBZAQAAVAU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tabs>
          <w:tab w:val="left" w:pos="2520"/>
          <w:tab w:val="left" w:pos="3620"/>
          <w:tab w:val="left" w:pos="5020"/>
          <w:tab w:val="left" w:pos="6240"/>
          <w:tab w:val="left" w:pos="7180"/>
          <w:tab w:val="left" w:pos="8320"/>
        </w:tabs>
        <w:spacing w:line="0" w:lineRule="atLeast"/>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Child 2</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724800"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66" name="Lines 67"/>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7" o:spid="_x0000_s1026" o:spt="20" style="position:absolute;left:0pt;margin-left:0.4pt;margin-top:3.35pt;height:0pt;width:462.55pt;z-index:-251591680;mso-width-relative:page;mso-height-relative:page;" filled="f" stroked="t" coordsize="21600,21600" o:gfxdata="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OmBn9QAAAAEAQAADwAAAAAAAAABACAAAAAiAAAAZHJzL2Rvd25yZXYueG1s&#10;UEsBAhQAFAAAAAgAh07iQCcuVJbDAQAAjgMAAA4AAAAAAAAAAQAgAAAAIwEAAGRycy9lMm9Eb2Mu&#10;eG1sUEsFBgAAAAAGAAYAWQEAAFgFAAAAAA==&#10;">
                <v:fill on="f" focussize="0,0"/>
                <v:stroke weight="0.48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25824"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67" name="Lines 68"/>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8" o:spid="_x0000_s1026" o:spt="20" style="position:absolute;left:0pt;margin-left:0.4pt;margin-top:0.35pt;height:0pt;width:462.55pt;z-index:-251590656;mso-width-relative:page;mso-height-relative:page;" filled="f" stroked="t" coordsize="21600,21600" o:gfxdata="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k2OUM8AAAACAQAADwAAAAAAAAABACAAAAAiAAAAZHJzL2Rvd25yZXYueG1sUEsBAhQA&#10;FAAAAAgAh07iQFE8norCAQAAjgMAAA4AAAAAAAAAAQAgAAAAHgEAAGRycy9lMm9Eb2MueG1sUEsF&#10;BgAAAAAGAAYAWQEAAFIFAAAAAA==&#10;">
                <v:fill on="f" focussize="0,0"/>
                <v:stroke weight="0.47992125984252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26848"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68" name="Lines 69"/>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9" o:spid="_x0000_s1026" o:spt="20" style="position:absolute;left:0pt;margin-left:0.4pt;margin-top:0.35pt;height:0pt;width:462.55pt;z-index:-251589632;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tfufSAAAAAgEAAA8AAAAAAAAAAQAgAAAAIgAAAGRycy9kb3ducmV2LnhtbFBL&#10;AQIUABQAAAAIAIdO4kCaOkeTwwEAAI4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27872"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69" name="Lines 70"/>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0" o:spid="_x0000_s1026" o:spt="20" style="position:absolute;left:0pt;margin-left:0.4pt;margin-top:0.3pt;height:0pt;width:462.55pt;z-index:-251588608;mso-width-relative:page;mso-height-relative:page;" filled="f" stroked="t" coordsize="21600,21600" o:gfxdata="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8nO6jzwAAAAIBAAAPAAAAAAAAAAEAIAAAACIAAABkcnMvZG93bnJldi54bWxQSwECFAAU&#10;AAAACACHTuJAksq6dsEBAACOAwAADgAAAAAAAAABACAAAAAeAQAAZHJzL2Uyb0RvYy54bWxQSwUG&#10;AAAAAAYABgBZAQAAUQUAAAAA&#10;">
                <v:fill on="f" focussize="0,0"/>
                <v:stroke weight="0.47992125984252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28896"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70" name="Lines 71"/>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1" o:spid="_x0000_s1026" o:spt="20" style="position:absolute;left:0pt;margin-left:0.4pt;margin-top:0.3pt;height:0pt;width:462.55pt;z-index:-251587584;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8HhTSAAAAAgEAAA8AAAAAAAAAAQAgAAAAIgAAAGRycy9kb3ducmV2LnhtbFBL&#10;AQIUABQAAAAIAIdO4kAtMKhnwwEAAI4DAAAOAAAAAAAAAAEAIAAAACEBAABkcnMvZTJvRG9jLnht&#10;bFBLBQYAAAAABgAGAFkBAABW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29920" behindDoc="1" locked="0" layoutInCell="1" allowOverlap="1">
                <wp:simplePos x="0" y="0"/>
                <wp:positionH relativeFrom="column">
                  <wp:posOffset>5080</wp:posOffset>
                </wp:positionH>
                <wp:positionV relativeFrom="paragraph">
                  <wp:posOffset>366395</wp:posOffset>
                </wp:positionV>
                <wp:extent cx="5874385" cy="0"/>
                <wp:effectExtent l="0" t="0" r="0" b="0"/>
                <wp:wrapNone/>
                <wp:docPr id="71" name="Lines 72"/>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2" o:spid="_x0000_s1026" o:spt="20" style="position:absolute;left:0pt;margin-left:0.4pt;margin-top:28.85pt;height:0pt;width:462.55pt;z-index:-251586560;mso-width-relative:page;mso-height-relative:page;" filled="f" stroked="t" coordsize="21600,21600" o:gfxdata="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554l1QAAAAYBAAAPAAAAAAAAAAEAIAAAACIAAABkcnMvZG93bnJldi54&#10;bWxQSwECFAAUAAAACACHTuJA2GusOsQBAACOAwAADgAAAAAAAAABACAAAAAkAQAAZHJzL2Uyb0Rv&#10;Yy54bWxQSwUGAAAAAAYABgBZAQAAWg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0944" behindDoc="1" locked="0" layoutInCell="1" allowOverlap="1">
                <wp:simplePos x="0" y="0"/>
                <wp:positionH relativeFrom="column">
                  <wp:posOffset>7620</wp:posOffset>
                </wp:positionH>
                <wp:positionV relativeFrom="paragraph">
                  <wp:posOffset>363855</wp:posOffset>
                </wp:positionV>
                <wp:extent cx="0" cy="1106805"/>
                <wp:effectExtent l="0" t="0" r="0" b="0"/>
                <wp:wrapNone/>
                <wp:docPr id="72" name="Lines 73"/>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3" o:spid="_x0000_s1026" o:spt="20" style="position:absolute;left:0pt;margin-left:0.6pt;margin-top:28.65pt;height:87.15pt;width:0pt;z-index:-251585536;mso-width-relative:page;mso-height-relative:page;" filled="f" stroked="t" coordsize="21600,21600" o:gfxdata="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yRfFPRAAAABgEAAA8AAAAAAAAAAQAgAAAAIgAAAGRycy9kb3ducmV2LnhtbFBLAQIU&#10;ABQAAAAIAIdO4kA601g0wQEAAI4DAAAOAAAAAAAAAAEAIAAAACABAABkcnMvZTJvRG9jLnhtbFBL&#10;BQYAAAAABgAGAFkBAABTBQ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1968" behindDoc="1" locked="0" layoutInCell="1" allowOverlap="1">
                <wp:simplePos x="0" y="0"/>
                <wp:positionH relativeFrom="column">
                  <wp:posOffset>859155</wp:posOffset>
                </wp:positionH>
                <wp:positionV relativeFrom="paragraph">
                  <wp:posOffset>363855</wp:posOffset>
                </wp:positionV>
                <wp:extent cx="0" cy="1106805"/>
                <wp:effectExtent l="0" t="0" r="0" b="0"/>
                <wp:wrapNone/>
                <wp:docPr id="73" name="Lines 74"/>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4" o:spid="_x0000_s1026" o:spt="20" style="position:absolute;left:0pt;margin-left:67.65pt;margin-top:28.65pt;height:87.15pt;width:0pt;z-index:-251584512;mso-width-relative:page;mso-height-relative:page;" filled="f" stroked="t" coordsize="21600,21600" o:gfxdata="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WUF9NkAAAAKAQAADwAAAAAAAAABACAAAAAiAAAAZHJzL2Rvd25yZXYu&#10;eG1sUEsBAhQAFAAAAAgAh07iQLzKWMHBAQAAjgMAAA4AAAAAAAAAAQAgAAAAKAEAAGRycy9lMm9E&#10;b2MueG1sUEsFBgAAAAAGAAYAWQEAAFs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2992" behindDoc="1" locked="0" layoutInCell="1" allowOverlap="1">
                <wp:simplePos x="0" y="0"/>
                <wp:positionH relativeFrom="column">
                  <wp:posOffset>1541780</wp:posOffset>
                </wp:positionH>
                <wp:positionV relativeFrom="paragraph">
                  <wp:posOffset>363855</wp:posOffset>
                </wp:positionV>
                <wp:extent cx="0" cy="1106805"/>
                <wp:effectExtent l="0" t="0" r="0" b="0"/>
                <wp:wrapNone/>
                <wp:docPr id="74" name="Lines 75"/>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5" o:spid="_x0000_s1026" o:spt="20" style="position:absolute;left:0pt;margin-left:121.4pt;margin-top:28.65pt;height:87.15pt;width:0pt;z-index:-251583488;mso-width-relative:page;mso-height-relative:page;" filled="f" stroked="t" coordsize="21600,21600" o:gfxdata="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Sr2gAAAAoBAAAPAAAAAAAAAAEAIAAAACIAAABkcnMvZG93bnJl&#10;di54bWxQSwECFAAUAAAACACHTuJAxkT+YMIBAACOAwAADgAAAAAAAAABACAAAAApAQAAZHJzL2Uy&#10;b0RvYy54bWxQSwUGAAAAAAYABgBZAQAAXQ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4016" behindDoc="1" locked="0" layoutInCell="1" allowOverlap="1">
                <wp:simplePos x="0" y="0"/>
                <wp:positionH relativeFrom="column">
                  <wp:posOffset>2247265</wp:posOffset>
                </wp:positionH>
                <wp:positionV relativeFrom="paragraph">
                  <wp:posOffset>363855</wp:posOffset>
                </wp:positionV>
                <wp:extent cx="0" cy="1106805"/>
                <wp:effectExtent l="0" t="0" r="0" b="0"/>
                <wp:wrapNone/>
                <wp:docPr id="75" name="Lines 76"/>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6" o:spid="_x0000_s1026" o:spt="20" style="position:absolute;left:0pt;margin-left:176.95pt;margin-top:28.65pt;height:87.15pt;width:0pt;z-index:-251582464;mso-width-relative:page;mso-height-relative:page;" filled="f" stroked="t" coordsize="21600,21600" o:gfxdata="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zvmI1gAAAAoBAAAPAAAAAAAAAAEAIAAAACIAAABkcnMvZG93bnJldi54bWxQ&#10;SwECFAAUAAAACACHTuJAuFgb4cABAACOAwAADgAAAAAAAAABACAAAAAl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5040" behindDoc="1" locked="0" layoutInCell="1" allowOverlap="1">
                <wp:simplePos x="0" y="0"/>
                <wp:positionH relativeFrom="column">
                  <wp:posOffset>3131185</wp:posOffset>
                </wp:positionH>
                <wp:positionV relativeFrom="paragraph">
                  <wp:posOffset>363855</wp:posOffset>
                </wp:positionV>
                <wp:extent cx="0" cy="1106805"/>
                <wp:effectExtent l="0" t="0" r="0" b="0"/>
                <wp:wrapNone/>
                <wp:docPr id="76" name="Lines 77"/>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7" o:spid="_x0000_s1026" o:spt="20" style="position:absolute;left:0pt;margin-left:246.55pt;margin-top:28.65pt;height:87.15pt;width:0pt;z-index:-251581440;mso-width-relative:page;mso-height-relative:page;" filled="f" stroked="t" coordsize="21600,21600" o:gfxdata="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zL97DZAAAACgEAAA8AAAAAAAAAAQAgAAAAIgAAAGRycy9kb3ducmV2Lnht&#10;bFBLAQIUABQAAAAIAIdO4kDU9hOuvwEAAI4DAAAOAAAAAAAAAAEAIAAAACg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6064" behindDoc="1" locked="0" layoutInCell="1" allowOverlap="1">
                <wp:simplePos x="0" y="0"/>
                <wp:positionH relativeFrom="column">
                  <wp:posOffset>3898900</wp:posOffset>
                </wp:positionH>
                <wp:positionV relativeFrom="paragraph">
                  <wp:posOffset>363855</wp:posOffset>
                </wp:positionV>
                <wp:extent cx="0" cy="1106805"/>
                <wp:effectExtent l="0" t="0" r="0" b="0"/>
                <wp:wrapNone/>
                <wp:docPr id="77" name="Lines 78"/>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8" o:spid="_x0000_s1026" o:spt="20" style="position:absolute;left:0pt;margin-left:307pt;margin-top:28.65pt;height:87.15pt;width:0pt;z-index:-251580416;mso-width-relative:page;mso-height-relative:page;" filled="f" stroked="t" coordsize="21600,21600" o:gfxdata="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3OAc1gAAAAoBAAAPAAAAAAAAAAEAIAAAACIAAABkcnMvZG93bnJldi54bWxQ&#10;SwECFAAUAAAACACHTuJAouTZssABAACOAwAADgAAAAAAAAABACAAAAAl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7088" behindDoc="1" locked="0" layoutInCell="1" allowOverlap="1">
                <wp:simplePos x="0" y="0"/>
                <wp:positionH relativeFrom="column">
                  <wp:posOffset>4497705</wp:posOffset>
                </wp:positionH>
                <wp:positionV relativeFrom="paragraph">
                  <wp:posOffset>363855</wp:posOffset>
                </wp:positionV>
                <wp:extent cx="0" cy="1106805"/>
                <wp:effectExtent l="0" t="0" r="0" b="0"/>
                <wp:wrapNone/>
                <wp:docPr id="78" name="Lines 79"/>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9" o:spid="_x0000_s1026" o:spt="20" style="position:absolute;left:0pt;margin-left:354.15pt;margin-top:28.65pt;height:87.15pt;width:0pt;z-index:-251579392;mso-width-relative:page;mso-height-relative:page;" filled="f" stroked="t" coordsize="21600,21600" o:gfxdata="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6VvHS1gAAAAoBAAAPAAAAAAAAAAEAIAAAACIAAABkcnMvZG93bnJldi54bWxQ&#10;SwECFAAUAAAACACHTuJA4qXhd8ABAACOAwAADgAAAAAAAAABACAAAAAlAQAAZHJzL2Uyb0RvYy54&#10;bWxQSwUGAAAAAAYABgBZAQAAVw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8112" behindDoc="1" locked="0" layoutInCell="1" allowOverlap="1">
                <wp:simplePos x="0" y="0"/>
                <wp:positionH relativeFrom="column">
                  <wp:posOffset>5231130</wp:posOffset>
                </wp:positionH>
                <wp:positionV relativeFrom="paragraph">
                  <wp:posOffset>363855</wp:posOffset>
                </wp:positionV>
                <wp:extent cx="0" cy="1106805"/>
                <wp:effectExtent l="0" t="0" r="0" b="0"/>
                <wp:wrapNone/>
                <wp:docPr id="79" name="Lines 80"/>
                <wp:cNvGraphicFramePr/>
                <a:graphic xmlns:a="http://schemas.openxmlformats.org/drawingml/2006/main">
                  <a:graphicData uri="http://schemas.microsoft.com/office/word/2010/wordprocessingShape">
                    <wps:wsp>
                      <wps:cNvSpPr/>
                      <wps:spPr>
                        <a:xfrm>
                          <a:off x="0" y="0"/>
                          <a:ext cx="0" cy="11068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0" o:spid="_x0000_s1026" o:spt="20" style="position:absolute;left:0pt;margin-left:411.9pt;margin-top:28.65pt;height:87.15pt;width:0pt;z-index:-251578368;mso-width-relative:page;mso-height-relative:page;" filled="f" stroked="t" coordsize="21600,21600" o:gfxdata="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PgcrXZAAAACgEAAA8AAAAAAAAAAQAgAAAAIgAAAGRycy9kb3ducmV2Lnht&#10;bFBLAQIUABQAAAAIAIdO4kBjPmsovwEAAI4DAAAOAAAAAAAAAAEAIAAAACg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39136" behindDoc="1" locked="0" layoutInCell="1" allowOverlap="1">
                <wp:simplePos x="0" y="0"/>
                <wp:positionH relativeFrom="column">
                  <wp:posOffset>5876925</wp:posOffset>
                </wp:positionH>
                <wp:positionV relativeFrom="paragraph">
                  <wp:posOffset>363855</wp:posOffset>
                </wp:positionV>
                <wp:extent cx="0" cy="1106805"/>
                <wp:effectExtent l="0" t="0" r="0" b="0"/>
                <wp:wrapNone/>
                <wp:docPr id="80" name="Lines 81"/>
                <wp:cNvGraphicFramePr/>
                <a:graphic xmlns:a="http://schemas.openxmlformats.org/drawingml/2006/main">
                  <a:graphicData uri="http://schemas.microsoft.com/office/word/2010/wordprocessingShape">
                    <wps:wsp>
                      <wps:cNvSpPr/>
                      <wps:spPr>
                        <a:xfrm>
                          <a:off x="0" y="0"/>
                          <a:ext cx="0" cy="11068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1" o:spid="_x0000_s1026" o:spt="20" style="position:absolute;left:0pt;margin-left:462.75pt;margin-top:28.65pt;height:87.15pt;width:0pt;z-index:-251577344;mso-width-relative:page;mso-height-relative:page;" filled="f" stroked="t" coordsize="21600,21600" o:gfxdata="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BZYYdYAAAAKAQAADwAAAAAAAAABACAAAAAiAAAAZHJzL2Rvd25yZXYueG1sUEsB&#10;AhQAFAAAAAgAh07iQHBz2za+AQAAjgMAAA4AAAAAAAAAAQAgAAAAJQEAAGRycy9lMm9Eb2MueG1s&#10;UEsFBgAAAAAGAAYAWQEAAFUFA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tabs>
          <w:tab w:val="left" w:pos="2520"/>
          <w:tab w:val="left" w:pos="3620"/>
          <w:tab w:val="left" w:pos="5020"/>
          <w:tab w:val="left" w:pos="6220"/>
          <w:tab w:val="left" w:pos="7180"/>
          <w:tab w:val="left" w:pos="8320"/>
        </w:tabs>
        <w:spacing w:line="0" w:lineRule="atLeast"/>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Child 3</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740160"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81" name="Lines 82"/>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2" o:spid="_x0000_s1026" o:spt="20" style="position:absolute;left:0pt;margin-left:0.4pt;margin-top:3.35pt;height:0pt;width:462.55pt;z-index:-251576320;mso-width-relative:page;mso-height-relative:page;" filled="f" stroked="t" coordsize="21600,21600" o:gfxdata="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OmBn9QAAAAEAQAADwAAAAAAAAABACAAAAAiAAAAZHJzL2Rvd25yZXYueG1s&#10;UEsBAhQAFAAAAAgAh07iQIB5wvbDAQAAjgMAAA4AAAAAAAAAAQAgAAAAIwEAAGRycy9lMm9Eb2Mu&#10;eG1sUEsFBgAAAAAGAAYAWQEAAFgFAAAAAA==&#10;">
                <v:fill on="f" focussize="0,0"/>
                <v:stroke weight="0.48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41184"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82" name="Lines 83"/>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3" o:spid="_x0000_s1026" o:spt="20" style="position:absolute;left:0pt;margin-left:0.4pt;margin-top:0.35pt;height:0pt;width:462.55pt;z-index:-251575296;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rX7n0gAAAAIBAAAPAAAAAAAAAAEAIAAAACIAAABkcnMvZG93bnJldi54bWxQ&#10;SwECFAAUAAAACACHTuJAZ5ArZc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42208"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83" name="Lines 84"/>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4" o:spid="_x0000_s1026" o:spt="20" style="position:absolute;left:0pt;margin-left:0.4pt;margin-top:0.3pt;height:0pt;width:462.55pt;z-index:-251574272;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8HhTSAAAAAgEAAA8AAAAAAAAAAQAgAAAAIgAAAGRycy9kb3ducmV2LnhtbFBL&#10;AQIUABQAAAAIAIdO4kBqzspMwwEAAI4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43232"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84" name="Lines 85"/>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5" o:spid="_x0000_s1026" o:spt="20" style="position:absolute;left:0pt;margin-left:0.4pt;margin-top:0.35pt;height:0pt;width:462.55pt;z-index:-251573248;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tfufSAAAAAgEAAA8AAAAAAAAAAQAgAAAAIgAAAGRycy9kb3ducmV2LnhtbFBL&#10;AQIUABQAAAAIAIdO4kAQQGztwwEAAI4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44256"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85" name="Lines 86"/>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6" o:spid="_x0000_s1026" o:spt="20" style="position:absolute;left:0pt;margin-left:0.4pt;margin-top:0.3pt;height:0pt;width:462.55pt;z-index:-251572224;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XweFNIAAAACAQAADwAAAAAAAAABACAAAAAiAAAAZHJzL2Rvd25yZXYueG1sUEsB&#10;AhQAFAAAAAgAh07iQOUbaLDCAQAAjgMAAA4AAAAAAAAAAQAgAAAAIQEAAGRycy9lMm9Eb2MueG1s&#10;UEsFBgAAAAAGAAYAWQEAAFU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45280" behindDoc="1" locked="0" layoutInCell="1" allowOverlap="1">
                <wp:simplePos x="0" y="0"/>
                <wp:positionH relativeFrom="column">
                  <wp:posOffset>5080</wp:posOffset>
                </wp:positionH>
                <wp:positionV relativeFrom="paragraph">
                  <wp:posOffset>367665</wp:posOffset>
                </wp:positionV>
                <wp:extent cx="5874385" cy="0"/>
                <wp:effectExtent l="0" t="0" r="0" b="0"/>
                <wp:wrapNone/>
                <wp:docPr id="86" name="Lines 87"/>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7" o:spid="_x0000_s1026" o:spt="20" style="position:absolute;left:0pt;margin-left:0.4pt;margin-top:28.95pt;height:0pt;width:462.55pt;z-index:-251571200;mso-width-relative:page;mso-height-relative:page;" filled="f" stroked="t" coordsize="21600,21600" o:gfxdata="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i3gwjVAAAABgEAAA8AAAAAAAAAAQAgAAAAIgAAAGRycy9kb3ducmV2Lnht&#10;bFBLAQIUABQAAAAIAIdO4kAC8oEjwwEAAI4DAAAOAAAAAAAAAAEAIAAAACQBAABkcnMvZTJvRG9j&#10;LnhtbFBLBQYAAAAABgAGAFkBAABZ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46304" behindDoc="1" locked="0" layoutInCell="1" allowOverlap="1">
                <wp:simplePos x="0" y="0"/>
                <wp:positionH relativeFrom="column">
                  <wp:posOffset>7620</wp:posOffset>
                </wp:positionH>
                <wp:positionV relativeFrom="paragraph">
                  <wp:posOffset>364490</wp:posOffset>
                </wp:positionV>
                <wp:extent cx="0" cy="1107440"/>
                <wp:effectExtent l="4445" t="0" r="14605" b="16510"/>
                <wp:wrapNone/>
                <wp:docPr id="87" name="Lines 88"/>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8" o:spid="_x0000_s1026" o:spt="20" style="position:absolute;left:0pt;margin-left:0.6pt;margin-top:28.7pt;height:87.2pt;width:0pt;z-index:-251570176;mso-width-relative:page;mso-height-relative:page;" filled="f" stroked="t" coordsize="21600,21600" o:gfxdata="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HqSMTSAAAABgEAAA8AAAAAAAAAAQAgAAAAIgAAAGRycy9kb3ducmV2LnhtbFBL&#10;AQIUABQAAAAIAIdO4kDZXzgGwwEAAI4DAAAOAAAAAAAAAAEAIAAAACEBAABkcnMvZTJvRG9jLnht&#10;bFBLBQYAAAAABgAGAFkBAABWBQ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47328" behindDoc="1" locked="0" layoutInCell="1" allowOverlap="1">
                <wp:simplePos x="0" y="0"/>
                <wp:positionH relativeFrom="column">
                  <wp:posOffset>859155</wp:posOffset>
                </wp:positionH>
                <wp:positionV relativeFrom="paragraph">
                  <wp:posOffset>364490</wp:posOffset>
                </wp:positionV>
                <wp:extent cx="0" cy="1107440"/>
                <wp:effectExtent l="4445" t="0" r="14605" b="16510"/>
                <wp:wrapNone/>
                <wp:docPr id="88" name="Lines 89"/>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9" o:spid="_x0000_s1026" o:spt="20" style="position:absolute;left:0pt;margin-left:67.65pt;margin-top:28.7pt;height:87.2pt;width:0pt;z-index:-251569152;mso-width-relative:page;mso-height-relative:page;" filled="f" stroked="t" coordsize="21600,21600" o:gfxdata="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waSlTZAAAACgEAAA8AAAAAAAAAAQAgAAAAIgAAAGRycy9kb3ducmV2&#10;LnhtbFBLAQIUABQAAAAIAIdO4kASWeEfwgEAAI4DAAAOAAAAAAAAAAEAIAAAACgBAABkcnMvZTJv&#10;RG9jLnhtbFBLBQYAAAAABgAGAFkBAABc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48352" behindDoc="1" locked="0" layoutInCell="1" allowOverlap="1">
                <wp:simplePos x="0" y="0"/>
                <wp:positionH relativeFrom="column">
                  <wp:posOffset>1541780</wp:posOffset>
                </wp:positionH>
                <wp:positionV relativeFrom="paragraph">
                  <wp:posOffset>364490</wp:posOffset>
                </wp:positionV>
                <wp:extent cx="0" cy="1107440"/>
                <wp:effectExtent l="4445" t="0" r="14605" b="16510"/>
                <wp:wrapNone/>
                <wp:docPr id="89" name="Lines 90"/>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0" o:spid="_x0000_s1026" o:spt="20" style="position:absolute;left:0pt;margin-left:121.4pt;margin-top:28.7pt;height:87.2pt;width:0pt;z-index:-251568128;mso-width-relative:page;mso-height-relative:page;" filled="f" stroked="t" coordsize="21600,21600" o:gfxdata="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YS7C9kAAAAKAQAADwAAAAAAAAABACAAAAAiAAAAZHJzL2Rvd25yZXYu&#10;eG1sUEsBAhQAFAAAAAgAh07iQJHu/SbBAQAAjgMAAA4AAAAAAAAAAQAgAAAAKAEAAGRycy9lMm9E&#10;b2MueG1sUEsFBgAAAAAGAAYAWQEAAFsFA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49376" behindDoc="1" locked="0" layoutInCell="1" allowOverlap="1">
                <wp:simplePos x="0" y="0"/>
                <wp:positionH relativeFrom="column">
                  <wp:posOffset>2246630</wp:posOffset>
                </wp:positionH>
                <wp:positionV relativeFrom="paragraph">
                  <wp:posOffset>364490</wp:posOffset>
                </wp:positionV>
                <wp:extent cx="0" cy="1107440"/>
                <wp:effectExtent l="4445" t="0" r="14605" b="16510"/>
                <wp:wrapNone/>
                <wp:docPr id="90" name="Lines 91"/>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91" o:spid="_x0000_s1026" o:spt="20" style="position:absolute;left:0pt;margin-left:176.9pt;margin-top:28.7pt;height:87.2pt;width:0pt;z-index:-251567104;mso-width-relative:page;mso-height-relative:page;" filled="f" stroked="t" coordsize="21600,21600" o:gfxdata="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NklYrWAAAACgEAAA8AAAAAAAAAAQAgAAAAIgAAAGRycy9kb3ducmV2Lnht&#10;bFBLAQIUABQAAAAIAIdO4kAuFO83wgEAAI4DAAAOAAAAAAAAAAEAIAAAACUBAABkcnMvZTJvRG9j&#10;LnhtbFBLBQYAAAAABgAGAFkBAABZBQ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50400" behindDoc="1" locked="0" layoutInCell="1" allowOverlap="1">
                <wp:simplePos x="0" y="0"/>
                <wp:positionH relativeFrom="column">
                  <wp:posOffset>3133090</wp:posOffset>
                </wp:positionH>
                <wp:positionV relativeFrom="paragraph">
                  <wp:posOffset>364490</wp:posOffset>
                </wp:positionV>
                <wp:extent cx="0" cy="1107440"/>
                <wp:effectExtent l="4445" t="0" r="14605" b="16510"/>
                <wp:wrapNone/>
                <wp:docPr id="91" name="Lines 92"/>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2" o:spid="_x0000_s1026" o:spt="20" style="position:absolute;left:0pt;margin-left:246.7pt;margin-top:28.7pt;height:87.2pt;width:0pt;z-index:-251566080;mso-width-relative:page;mso-height-relative:page;" filled="f" stroked="t" coordsize="21600,21600" o:gfxdata="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M+h1fZAAAACgEAAA8AAAAAAAAAAQAgAAAAIgAAAGRycy9kb3ducmV2&#10;LnhtbFBLAQIUABQAAAAIAIdO4kBQCAq2wgEAAI4DAAAOAAAAAAAAAAEAIAAAACgBAABkcnMvZTJv&#10;RG9jLnhtbFBLBQYAAAAABgAGAFkBAABcBQ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51424" behindDoc="1" locked="0" layoutInCell="1" allowOverlap="1">
                <wp:simplePos x="0" y="0"/>
                <wp:positionH relativeFrom="column">
                  <wp:posOffset>3900170</wp:posOffset>
                </wp:positionH>
                <wp:positionV relativeFrom="paragraph">
                  <wp:posOffset>364490</wp:posOffset>
                </wp:positionV>
                <wp:extent cx="0" cy="1107440"/>
                <wp:effectExtent l="4445" t="0" r="14605" b="16510"/>
                <wp:wrapNone/>
                <wp:docPr id="92" name="Lines 93"/>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3" o:spid="_x0000_s1026" o:spt="20" style="position:absolute;left:0pt;margin-left:307.1pt;margin-top:28.7pt;height:87.2pt;width:0pt;z-index:-251565056;mso-width-relative:page;mso-height-relative:page;" filled="f" stroked="t" coordsize="21600,21600" o:gfxdata="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QTbY2QAAAAoBAAAPAAAAAAAAAAEAIAAAACIAAABkcnMvZG93bnJl&#10;di54bWxQSwECFAAUAAAACACHTuJAt+HjJcMBAACOAwAADgAAAAAAAAABACAAAAAoAQAAZHJzL2Uy&#10;b0RvYy54bWxQSwUGAAAAAAYABgBZAQAAXQ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52448" behindDoc="1" locked="0" layoutInCell="1" allowOverlap="1">
                <wp:simplePos x="0" y="0"/>
                <wp:positionH relativeFrom="column">
                  <wp:posOffset>4498340</wp:posOffset>
                </wp:positionH>
                <wp:positionV relativeFrom="paragraph">
                  <wp:posOffset>364490</wp:posOffset>
                </wp:positionV>
                <wp:extent cx="0" cy="1107440"/>
                <wp:effectExtent l="4445" t="0" r="14605" b="16510"/>
                <wp:wrapNone/>
                <wp:docPr id="93" name="Lines 94"/>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94" o:spid="_x0000_s1026" o:spt="20" style="position:absolute;left:0pt;margin-left:354.2pt;margin-top:28.7pt;height:87.2pt;width:0pt;z-index:-251564032;mso-width-relative:page;mso-height-relative:page;" filled="f" stroked="t" coordsize="21600,21600" o:gfxdata="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D7eq1gAAAAoBAAAPAAAAAAAAAAEAIAAAACIAAABkcnMvZG93bnJldi54&#10;bWxQSwECFAAUAAAACACHTuJAMfjj0MMBAACOAwAADgAAAAAAAAABACAAAAAlAQAAZHJzL2Uyb0Rv&#10;Yy54bWxQSwUGAAAAAAYABgBZAQAAWgUAAAAA&#10;">
                <v:fill on="f" focussize="0,0"/>
                <v:stroke weight="0.47992125984252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53472" behindDoc="1" locked="0" layoutInCell="1" allowOverlap="1">
                <wp:simplePos x="0" y="0"/>
                <wp:positionH relativeFrom="column">
                  <wp:posOffset>5231130</wp:posOffset>
                </wp:positionH>
                <wp:positionV relativeFrom="paragraph">
                  <wp:posOffset>364490</wp:posOffset>
                </wp:positionV>
                <wp:extent cx="0" cy="1107440"/>
                <wp:effectExtent l="4445" t="0" r="14605" b="16510"/>
                <wp:wrapNone/>
                <wp:docPr id="94" name="Lines 95"/>
                <wp:cNvGraphicFramePr/>
                <a:graphic xmlns:a="http://schemas.openxmlformats.org/drawingml/2006/main">
                  <a:graphicData uri="http://schemas.microsoft.com/office/word/2010/wordprocessingShape">
                    <wps:wsp>
                      <wps:cNvSpPr/>
                      <wps:spPr>
                        <a:xfrm>
                          <a:off x="0" y="0"/>
                          <a:ext cx="0" cy="11074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5" o:spid="_x0000_s1026" o:spt="20" style="position:absolute;left:0pt;margin-left:411.9pt;margin-top:28.7pt;height:87.2pt;width:0pt;z-index:-251563008;mso-width-relative:page;mso-height-relative:page;" filled="f" stroked="t" coordsize="21600,21600" o:gfxdata="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nz0V2QAAAAoBAAAPAAAAAAAAAAEAIAAAACIAAABkcnMvZG93bnJl&#10;di54bWxQSwECFAAUAAAACACHTuJAwDGkrcMBAACOAwAADgAAAAAAAAABACAAAAAoAQAAZHJzL2Uy&#10;b0RvYy54bWxQSwUGAAAAAAYABgBZAQAAXQUAAAAA&#10;">
                <v:fill on="f" focussize="0,0"/>
                <v:stroke weight="0.48pt" color="#000000" joinstyle="round"/>
                <v:imagedata o:title=""/>
                <o:lock v:ext="edit" aspectratio="f"/>
              </v:line>
            </w:pict>
          </mc:Fallback>
        </mc:AlternateContent>
      </w:r>
      <w:r>
        <w:rPr>
          <w:rFonts w:ascii="Cambria" w:hAnsi="Cambria" w:eastAsia="Cambria"/>
          <w:b/>
          <w:sz w:val="24"/>
        </w:rPr>
        <mc:AlternateContent>
          <mc:Choice Requires="wps">
            <w:drawing>
              <wp:anchor distT="0" distB="0" distL="114300" distR="114300" simplePos="0" relativeHeight="251754496" behindDoc="1" locked="0" layoutInCell="1" allowOverlap="1">
                <wp:simplePos x="0" y="0"/>
                <wp:positionH relativeFrom="column">
                  <wp:posOffset>5876925</wp:posOffset>
                </wp:positionH>
                <wp:positionV relativeFrom="paragraph">
                  <wp:posOffset>364490</wp:posOffset>
                </wp:positionV>
                <wp:extent cx="0" cy="1107440"/>
                <wp:effectExtent l="4445" t="0" r="14605" b="16510"/>
                <wp:wrapNone/>
                <wp:docPr id="95" name="Lines 96"/>
                <wp:cNvGraphicFramePr/>
                <a:graphic xmlns:a="http://schemas.openxmlformats.org/drawingml/2006/main">
                  <a:graphicData uri="http://schemas.microsoft.com/office/word/2010/wordprocessingShape">
                    <wps:wsp>
                      <wps:cNvSpPr/>
                      <wps:spPr>
                        <a:xfrm>
                          <a:off x="0" y="0"/>
                          <a:ext cx="0" cy="110744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96" o:spid="_x0000_s1026" o:spt="20" style="position:absolute;left:0pt;margin-left:462.75pt;margin-top:28.7pt;height:87.2pt;width:0pt;z-index:-251561984;mso-width-relative:page;mso-height-relative:page;" filled="f" stroked="t" coordsize="21600,21600" o:gfxdata="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lpF8HWAAAACgEAAA8AAAAAAAAAAQAgAAAAIgAAAGRycy9kb3ducmV2Lnht&#10;bFBLAQIUABQAAAAIAIdO4kC+LUEswgEAAI4DAAAOAAAAAAAAAAEAIAAAACUBAABkcnMvZTJvRG9j&#10;LnhtbFBLBQYAAAAABgAGAFkBAABZBQ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tabs>
          <w:tab w:val="left" w:pos="2520"/>
          <w:tab w:val="left" w:pos="3620"/>
          <w:tab w:val="left" w:pos="5020"/>
          <w:tab w:val="left" w:pos="6240"/>
          <w:tab w:val="left" w:pos="7180"/>
          <w:tab w:val="left" w:pos="8320"/>
        </w:tabs>
        <w:spacing w:line="0" w:lineRule="atLeast"/>
        <w:ind w:left="1460"/>
        <w:rPr>
          <w:rFonts w:ascii="Cambria" w:hAnsi="Cambria" w:eastAsia="Cambria"/>
          <w:b/>
          <w:sz w:val="21"/>
        </w:rPr>
      </w:pPr>
      <w:r>
        <w:rPr>
          <w:rFonts w:ascii="Cambria" w:hAnsi="Cambria" w:eastAsia="Cambria"/>
          <w:b/>
          <w:sz w:val="22"/>
        </w:rPr>
        <w:t>Monday</w:t>
      </w:r>
      <w:r>
        <w:rPr>
          <w:rFonts w:ascii="Cambria" w:hAnsi="Cambria" w:eastAsia="Cambria"/>
          <w:b/>
          <w:sz w:val="22"/>
        </w:rPr>
        <w:tab/>
      </w:r>
      <w:r>
        <w:rPr>
          <w:rFonts w:ascii="Cambria" w:hAnsi="Cambria" w:eastAsia="Cambria"/>
          <w:b/>
          <w:sz w:val="22"/>
        </w:rPr>
        <w:t>Tuesday</w:t>
      </w:r>
      <w:r>
        <w:rPr>
          <w:rFonts w:ascii="Cambria" w:hAnsi="Cambria" w:eastAsia="Cambria"/>
          <w:b/>
          <w:sz w:val="22"/>
        </w:rPr>
        <w:tab/>
      </w:r>
      <w:r>
        <w:rPr>
          <w:rFonts w:ascii="Cambria" w:hAnsi="Cambria" w:eastAsia="Cambria"/>
          <w:b/>
          <w:sz w:val="22"/>
        </w:rPr>
        <w:t>Wednesday</w:t>
      </w:r>
      <w:r>
        <w:rPr>
          <w:rFonts w:ascii="Cambria" w:hAnsi="Cambria" w:eastAsia="Cambria"/>
          <w:b/>
          <w:sz w:val="22"/>
        </w:rPr>
        <w:tab/>
      </w:r>
      <w:r>
        <w:rPr>
          <w:rFonts w:ascii="Cambria" w:hAnsi="Cambria" w:eastAsia="Cambria"/>
          <w:b/>
          <w:sz w:val="22"/>
        </w:rPr>
        <w:t>Thursday</w:t>
      </w:r>
      <w:r>
        <w:rPr>
          <w:rFonts w:ascii="Cambria" w:hAnsi="Cambria" w:eastAsia="Cambria"/>
          <w:b/>
          <w:sz w:val="22"/>
        </w:rPr>
        <w:tab/>
      </w:r>
      <w:r>
        <w:rPr>
          <w:rFonts w:ascii="Cambria" w:hAnsi="Cambria" w:eastAsia="Cambria"/>
          <w:b/>
          <w:sz w:val="22"/>
        </w:rPr>
        <w:t>Friday</w:t>
      </w:r>
      <w:r>
        <w:rPr>
          <w:rFonts w:ascii="Cambria" w:hAnsi="Cambria" w:eastAsia="Cambria"/>
          <w:b/>
          <w:sz w:val="22"/>
        </w:rPr>
        <w:tab/>
      </w:r>
      <w:r>
        <w:rPr>
          <w:rFonts w:ascii="Cambria" w:hAnsi="Cambria" w:eastAsia="Cambria"/>
          <w:b/>
          <w:sz w:val="22"/>
        </w:rPr>
        <w:t>Saturday</w:t>
      </w:r>
      <w:r>
        <w:rPr>
          <w:rFonts w:ascii="Times New Roman" w:hAnsi="Times New Roman" w:eastAsia="Times New Roman"/>
        </w:rPr>
        <w:tab/>
      </w:r>
      <w:r>
        <w:rPr>
          <w:rFonts w:ascii="Cambria" w:hAnsi="Cambria" w:eastAsia="Cambria"/>
          <w:b/>
          <w:sz w:val="21"/>
        </w:rPr>
        <w:t>Sunday</w:t>
      </w:r>
    </w:p>
    <w:p>
      <w:pPr>
        <w:spacing w:line="10" w:lineRule="exact"/>
        <w:rPr>
          <w:rFonts w:ascii="Times New Roman" w:hAnsi="Times New Roman" w:eastAsia="Times New Roman"/>
        </w:rPr>
      </w:pPr>
    </w:p>
    <w:p>
      <w:pPr>
        <w:spacing w:line="0" w:lineRule="atLeast"/>
        <w:ind w:left="120"/>
        <w:rPr>
          <w:rFonts w:ascii="Cambria" w:hAnsi="Cambria" w:eastAsia="Cambria"/>
          <w:b/>
          <w:i/>
          <w:sz w:val="22"/>
        </w:rPr>
      </w:pPr>
      <w:r>
        <w:rPr>
          <w:rFonts w:ascii="Cambria" w:hAnsi="Cambria" w:eastAsia="Cambria"/>
          <w:b/>
          <w:i/>
          <w:sz w:val="22"/>
        </w:rPr>
        <w:t>Child 4</w:t>
      </w:r>
    </w:p>
    <w:p>
      <w:pPr>
        <w:spacing w:line="20" w:lineRule="exact"/>
        <w:rPr>
          <w:rFonts w:ascii="Times New Roman" w:hAnsi="Times New Roman" w:eastAsia="Times New Roman"/>
        </w:rPr>
      </w:pPr>
      <w:r>
        <w:rPr>
          <w:rFonts w:ascii="Cambria" w:hAnsi="Cambria" w:eastAsia="Cambria"/>
          <w:b/>
          <w:i/>
          <w:sz w:val="22"/>
        </w:rPr>
        <mc:AlternateContent>
          <mc:Choice Requires="wps">
            <w:drawing>
              <wp:anchor distT="0" distB="0" distL="114300" distR="114300" simplePos="0" relativeHeight="251755520" behindDoc="1" locked="0" layoutInCell="1" allowOverlap="1">
                <wp:simplePos x="0" y="0"/>
                <wp:positionH relativeFrom="column">
                  <wp:posOffset>5080</wp:posOffset>
                </wp:positionH>
                <wp:positionV relativeFrom="paragraph">
                  <wp:posOffset>42545</wp:posOffset>
                </wp:positionV>
                <wp:extent cx="5874385" cy="0"/>
                <wp:effectExtent l="0" t="0" r="0" b="0"/>
                <wp:wrapNone/>
                <wp:docPr id="96" name="Lines 97"/>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7" o:spid="_x0000_s1026" o:spt="20" style="position:absolute;left:0pt;margin-left:0.4pt;margin-top:3.35pt;height:0pt;width:462.55pt;z-index:-251560960;mso-width-relative:page;mso-height-relative:page;" filled="f" stroked="t" coordsize="21600,21600" o:gfxdata="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OmBn9QAAAAEAQAADwAAAAAAAAABACAAAAAiAAAAZHJzL2Rvd25yZXYueG1s&#10;UEsBAhQAFAAAAAgAh07iQH88OlrDAQAAjgMAAA4AAAAAAAAAAQAgAAAAIwEAAGRycy9lMm9Eb2Mu&#10;eG1sUEsFBgAAAAAGAAYAWQEAAFgFAAAAAA==&#10;">
                <v:fill on="f" focussize="0,0"/>
                <v:stroke weight="0.48pt" color="#000000" joinstyle="round"/>
                <v:imagedata o:title=""/>
                <o:lock v:ext="edit" aspectratio="f"/>
              </v:line>
            </w:pict>
          </mc:Fallback>
        </mc:AlternateContent>
      </w:r>
    </w:p>
    <w:p>
      <w:pPr>
        <w:spacing w:line="50" w:lineRule="exact"/>
        <w:rPr>
          <w:rFonts w:ascii="Times New Roman" w:hAnsi="Times New Roman" w:eastAsia="Times New Roman"/>
        </w:rPr>
      </w:pPr>
    </w:p>
    <w:p>
      <w:pPr>
        <w:spacing w:line="0" w:lineRule="atLeast"/>
        <w:ind w:left="120"/>
        <w:rPr>
          <w:rFonts w:ascii="Cambria" w:hAnsi="Cambria" w:eastAsia="Cambria"/>
          <w:b/>
          <w:sz w:val="24"/>
        </w:rPr>
      </w:pPr>
      <w:r>
        <w:rPr>
          <w:rFonts w:ascii="Cambria" w:hAnsi="Cambria" w:eastAsia="Cambria"/>
          <w:b/>
          <w:sz w:val="24"/>
        </w:rPr>
        <w:t>Morning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56544"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97" name="Lines 98"/>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8" o:spid="_x0000_s1026" o:spt="20" style="position:absolute;left:0pt;margin-left:0.4pt;margin-top:0.3pt;height:0pt;width:462.55pt;z-index:-251559936;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fB4U0gAAAAIBAAAPAAAAAAAAAAEAIAAAACIAAABkcnMvZG93bnJldi54bWxQ&#10;SwECFAAUAAAACACHTuJAgmkRmsQBAACOAwAADgAAAAAAAAABACAAAAAhAQAAZHJzL2Uyb0RvYy54&#10;bWxQSwUGAAAAAAYABgBZAQAAVwU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Afternoon</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57568"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98" name="Lines 99"/>
                <wp:cNvGraphicFramePr/>
                <a:graphic xmlns:a="http://schemas.openxmlformats.org/drawingml/2006/main">
                  <a:graphicData uri="http://schemas.microsoft.com/office/word/2010/wordprocessingShape">
                    <wps:wsp>
                      <wps:cNvSpPr/>
                      <wps:spPr>
                        <a:xfrm>
                          <a:off x="0" y="0"/>
                          <a:ext cx="58743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99" o:spid="_x0000_s1026" o:spt="20" style="position:absolute;left:0pt;margin-left:0.4pt;margin-top:0.35pt;height:0pt;width:462.55pt;z-index:-251558912;mso-width-relative:page;mso-height-relative:page;" filled="f" stroked="t" coordsize="21600,21600" o:gfxdata="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JNjlDPAAAAAgEAAA8AAAAAAAAAAQAgAAAAIgAAAGRycy9kb3ducmV2LnhtbFBLAQIU&#10;ABQAAAAIAIdO4kBJb8iDwwEAAI4DAAAOAAAAAAAAAAEAIAAAAB4BAABkcnMvZTJvRG9jLnhtbFBL&#10;BQYAAAAABgAGAFkBAABTBQAAAAA=&#10;">
                <v:fill on="f" focussize="0,0"/>
                <v:stroke weight="0.47992125984252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Evening</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58592" behindDoc="1" locked="0" layoutInCell="1" allowOverlap="1">
                <wp:simplePos x="0" y="0"/>
                <wp:positionH relativeFrom="column">
                  <wp:posOffset>5080</wp:posOffset>
                </wp:positionH>
                <wp:positionV relativeFrom="paragraph">
                  <wp:posOffset>4445</wp:posOffset>
                </wp:positionV>
                <wp:extent cx="5874385" cy="0"/>
                <wp:effectExtent l="0" t="0" r="0" b="0"/>
                <wp:wrapNone/>
                <wp:docPr id="99" name="Lines 100"/>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0" o:spid="_x0000_s1026" o:spt="20" style="position:absolute;left:0pt;margin-left:0.4pt;margin-top:0.35pt;height:0pt;width:462.55pt;z-index:-251557888;mso-width-relative:page;mso-height-relative:page;" filled="f" stroked="t" coordsize="21600,21600" o:gfxdata="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tfufSAAAAAgEAAA8AAAAAAAAAAQAgAAAAIgAAAGRycy9kb3ducmV2LnhtbFBL&#10;AQIUABQAAAAIAIdO4kCtJXOIwwEAAI8DAAAOAAAAAAAAAAEAIAAAACEBAABkcnMvZTJvRG9jLnht&#10;bFBLBQYAAAAABgAGAFkBAABWBQAAAAA=&#10;">
                <v:fill on="f" focussize="0,0"/>
                <v:stroke weight="0.48pt" color="#000000" joinstyle="round"/>
                <v:imagedata o:title=""/>
                <o:lock v:ext="edit" aspectratio="f"/>
              </v:line>
            </w:pict>
          </mc:Fallback>
        </mc:AlternateContent>
      </w:r>
    </w:p>
    <w:p>
      <w:pPr>
        <w:spacing w:line="0" w:lineRule="atLeast"/>
        <w:ind w:left="120"/>
        <w:rPr>
          <w:rFonts w:ascii="Cambria" w:hAnsi="Cambria" w:eastAsia="Cambria"/>
          <w:b/>
          <w:sz w:val="24"/>
        </w:rPr>
      </w:pPr>
      <w:r>
        <w:rPr>
          <w:rFonts w:ascii="Cambria" w:hAnsi="Cambria" w:eastAsia="Cambria"/>
          <w:b/>
          <w:sz w:val="24"/>
        </w:rPr>
        <w:t>Night</w:t>
      </w:r>
    </w:p>
    <w:p>
      <w:pPr>
        <w:spacing w:line="20" w:lineRule="exact"/>
        <w:rPr>
          <w:rFonts w:ascii="Times New Roman" w:hAnsi="Times New Roman" w:eastAsia="Times New Roman"/>
        </w:rPr>
      </w:pPr>
      <w:r>
        <w:rPr>
          <w:rFonts w:ascii="Cambria" w:hAnsi="Cambria" w:eastAsia="Cambria"/>
          <w:b/>
          <w:sz w:val="24"/>
        </w:rPr>
        <mc:AlternateContent>
          <mc:Choice Requires="wps">
            <w:drawing>
              <wp:anchor distT="0" distB="0" distL="114300" distR="114300" simplePos="0" relativeHeight="251759616" behindDoc="1" locked="0" layoutInCell="1" allowOverlap="1">
                <wp:simplePos x="0" y="0"/>
                <wp:positionH relativeFrom="column">
                  <wp:posOffset>5080</wp:posOffset>
                </wp:positionH>
                <wp:positionV relativeFrom="paragraph">
                  <wp:posOffset>3810</wp:posOffset>
                </wp:positionV>
                <wp:extent cx="5874385" cy="0"/>
                <wp:effectExtent l="0" t="0" r="0" b="0"/>
                <wp:wrapNone/>
                <wp:docPr id="100" name="Lines 101"/>
                <wp:cNvGraphicFramePr/>
                <a:graphic xmlns:a="http://schemas.openxmlformats.org/drawingml/2006/main">
                  <a:graphicData uri="http://schemas.microsoft.com/office/word/2010/wordprocessingShape">
                    <wps:wsp>
                      <wps:cNvSpPr/>
                      <wps:spPr>
                        <a:xfrm>
                          <a:off x="0" y="0"/>
                          <a:ext cx="58743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1" o:spid="_x0000_s1026" o:spt="20" style="position:absolute;left:0pt;margin-left:0.4pt;margin-top:0.3pt;height:0pt;width:462.55pt;z-index:-251556864;mso-width-relative:page;mso-height-relative:page;" filled="f" stroked="t" coordsize="21600,21600" o:gfxdata="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fB4U0gAAAAIBAAAPAAAAAAAAAAEAIAAAACIAAABkcnMvZG93bnJldi54bWxQ&#10;SwECFAAUAAAACACHTuJAKHhMRcQBAACQAwAADgAAAAAAAAABACAAAAAhAQAAZHJzL2Uyb0RvYy54&#10;bWxQSwUGAAAAAAYABgBZAQAAVwUAAAAA&#10;">
                <v:fill on="f" focussize="0,0"/>
                <v:stroke weight="0.48pt" color="#000000" joinstyle="round"/>
                <v:imagedata o:title=""/>
                <o:lock v:ext="edit" aspectratio="f"/>
              </v:line>
            </w:pict>
          </mc:Fallback>
        </mc:AlternateContent>
      </w:r>
    </w:p>
    <w:p>
      <w:pPr>
        <w:spacing w:line="259" w:lineRule="exact"/>
        <w:rPr>
          <w:rFonts w:ascii="Times New Roman" w:hAnsi="Times New Roman" w:eastAsia="Times New Roman"/>
        </w:rPr>
      </w:pPr>
    </w:p>
    <w:p>
      <w:pPr>
        <w:numPr>
          <w:ilvl w:val="0"/>
          <w:numId w:val="3"/>
        </w:numPr>
        <w:tabs>
          <w:tab w:val="left" w:pos="2412"/>
        </w:tabs>
        <w:spacing w:line="234" w:lineRule="auto"/>
        <w:ind w:left="2560" w:right="2560" w:hanging="361"/>
        <w:rPr>
          <w:rFonts w:ascii="Cambria" w:hAnsi="Cambria" w:eastAsia="Cambria"/>
          <w:color w:val="808080"/>
          <w:sz w:val="19"/>
        </w:rPr>
      </w:pPr>
      <w:r>
        <w:rPr>
          <w:rFonts w:ascii="Cambria" w:hAnsi="Cambria" w:eastAsia="Cambria"/>
          <w:color w:val="808080"/>
          <w:sz w:val="19"/>
        </w:rPr>
        <w:t xml:space="preserve">Gary Direnfeld, MSW, RSW – 2006 </w:t>
      </w:r>
      <w:r>
        <w:rPr>
          <w:rFonts w:ascii="Cambria" w:hAnsi="Cambria" w:eastAsia="Cambria"/>
          <w:color w:val="808080"/>
          <w:sz w:val="19"/>
          <w:u w:val="single"/>
        </w:rPr>
        <w:t>www.yoursocialworker.com</w:t>
      </w:r>
      <w:r>
        <w:rPr>
          <w:rFonts w:ascii="Cambria" w:hAnsi="Cambria" w:eastAsia="Cambria"/>
          <w:color w:val="808080"/>
          <w:sz w:val="19"/>
        </w:rPr>
        <w:t xml:space="preserve"> </w:t>
      </w:r>
      <w:r>
        <w:rPr>
          <w:rFonts w:ascii="Cambria" w:hAnsi="Cambria" w:eastAsia="Cambria"/>
          <w:color w:val="808080"/>
          <w:sz w:val="23"/>
        </w:rPr>
        <w:t xml:space="preserve">Used by </w:t>
      </w:r>
      <w:r>
        <w:rPr>
          <w:rFonts w:ascii="Cambria" w:hAnsi="Cambria" w:eastAsia="Cambria"/>
          <w:color w:val="808080"/>
          <w:sz w:val="19"/>
        </w:rPr>
        <w:t>Court Services Alberta Justice with permission.</w:t>
      </w:r>
    </w:p>
    <w:p>
      <w:pPr>
        <w:spacing w:line="20" w:lineRule="exact"/>
        <w:rPr>
          <w:rFonts w:ascii="Times New Roman" w:hAnsi="Times New Roman" w:eastAsia="Times New Roman"/>
        </w:rPr>
      </w:pPr>
      <w:r>
        <w:rPr>
          <w:rFonts w:ascii="Cambria" w:hAnsi="Cambria" w:eastAsia="Cambria"/>
          <w:color w:val="808080"/>
          <w:sz w:val="19"/>
        </w:rPr>
        <mc:AlternateContent>
          <mc:Choice Requires="wps">
            <w:drawing>
              <wp:anchor distT="0" distB="0" distL="114300" distR="114300" simplePos="0" relativeHeight="251760640" behindDoc="1" locked="0" layoutInCell="1" allowOverlap="1">
                <wp:simplePos x="0" y="0"/>
                <wp:positionH relativeFrom="column">
                  <wp:posOffset>-66040</wp:posOffset>
                </wp:positionH>
                <wp:positionV relativeFrom="paragraph">
                  <wp:posOffset>5080</wp:posOffset>
                </wp:positionV>
                <wp:extent cx="6703060" cy="0"/>
                <wp:effectExtent l="0" t="0" r="0" b="0"/>
                <wp:wrapNone/>
                <wp:docPr id="101" name="Lines 102"/>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2" o:spid="_x0000_s1026" o:spt="20" style="position:absolute;left:0pt;margin-left:-5.2pt;margin-top:0.4pt;height:0pt;width:527.8pt;z-index:-251555840;mso-width-relative:page;mso-height-relative:page;" filled="f" stroked="t" coordsize="21600,21600" o:gfxdata="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JoMvSAAAABgEAAA8AAAAAAAAAAQAgAAAAIgAAAGRycy9kb3ducmV2LnhtbFBL&#10;AQIUABQAAAAIAIdO4kDO/fzbwwEAAJADAAAOAAAAAAAAAAEAIAAAACEBAABkcnMvZTJvRG9jLnht&#10;bFBLBQYAAAAABgAGAFkBAABWBQ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93</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tabs>
          <w:tab w:val="left" w:pos="5940"/>
        </w:tabs>
        <w:spacing w:line="0" w:lineRule="atLeast"/>
        <w:rPr>
          <w:rFonts w:ascii="Cambria" w:hAnsi="Cambria" w:eastAsia="Cambria"/>
          <w:color w:val="808080"/>
          <w:sz w:val="19"/>
        </w:rPr>
      </w:pPr>
      <w:bookmarkStart w:id="3" w:name="page4"/>
      <w:bookmarkEnd w:id="3"/>
      <w:r>
        <w:rPr>
          <w:rFonts w:ascii="Times New Roman" w:hAnsi="Times New Roman" w:eastAsia="Times New Roman"/>
        </w:rPr>
        <mc:AlternateContent>
          <mc:Choice Requires="wps">
            <w:drawing>
              <wp:anchor distT="0" distB="0" distL="114300" distR="114300" simplePos="0" relativeHeight="251761664" behindDoc="1" locked="0" layoutInCell="1" allowOverlap="1">
                <wp:simplePos x="0" y="0"/>
                <wp:positionH relativeFrom="page">
                  <wp:posOffset>454025</wp:posOffset>
                </wp:positionH>
                <wp:positionV relativeFrom="page">
                  <wp:posOffset>916940</wp:posOffset>
                </wp:positionV>
                <wp:extent cx="6703695" cy="0"/>
                <wp:effectExtent l="0" t="0" r="0" b="0"/>
                <wp:wrapNone/>
                <wp:docPr id="102" name="Lines 103"/>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3" o:spid="_x0000_s1026" o:spt="20" style="position:absolute;left:0pt;margin-left:35.75pt;margin-top:72.2pt;height:0pt;width:527.85pt;mso-position-horizontal-relative:page;mso-position-vertical-relative:page;z-index:-251554816;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Ox7cST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62688" behindDoc="1" locked="0" layoutInCell="1" allowOverlap="1">
                <wp:simplePos x="0" y="0"/>
                <wp:positionH relativeFrom="page">
                  <wp:posOffset>457200</wp:posOffset>
                </wp:positionH>
                <wp:positionV relativeFrom="page">
                  <wp:posOffset>914400</wp:posOffset>
                </wp:positionV>
                <wp:extent cx="0" cy="8171180"/>
                <wp:effectExtent l="4445" t="0" r="14605" b="1270"/>
                <wp:wrapNone/>
                <wp:docPr id="103" name="Lines 104"/>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4" o:spid="_x0000_s1026" o:spt="20" style="position:absolute;left:0pt;margin-left:36pt;margin-top:72pt;height:643.4pt;width:0pt;mso-position-horizontal-relative:page;mso-position-vertical-relative:page;z-index:-251553792;mso-width-relative:page;mso-height-relative:page;" filled="f" stroked="t" coordsize="21600,21600" o:gfxdata="UEsDBAoAAAAAAIdO4kAAAAAAAAAAAAAAAAAEAAAAZHJzL1BLAwQUAAAACACHTuJAvPWZn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z1mZ3XAAAACgEAAA8AAAAAAAAAAQAgAAAAIgAAAGRycy9kb3ducmV2&#10;LnhtbFBLAQIUABQAAAAIAIdO4kBNcJ/2xAEAAJADAAAOAAAAAAAAAAEAIAAAACYBAABkcnMvZTJv&#10;RG9jLnhtbFBLBQYAAAAABgAGAFkBAABcBQ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63712" behindDoc="1" locked="0" layoutInCell="1" allowOverlap="1">
                <wp:simplePos x="0" y="0"/>
                <wp:positionH relativeFrom="page">
                  <wp:posOffset>7155180</wp:posOffset>
                </wp:positionH>
                <wp:positionV relativeFrom="page">
                  <wp:posOffset>914400</wp:posOffset>
                </wp:positionV>
                <wp:extent cx="0" cy="8171180"/>
                <wp:effectExtent l="4445" t="0" r="14605" b="1270"/>
                <wp:wrapNone/>
                <wp:docPr id="104" name="Lines 105"/>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5" o:spid="_x0000_s1026" o:spt="20" style="position:absolute;left:0pt;margin-left:563.4pt;margin-top:72pt;height:643.4pt;width:0pt;mso-position-horizontal-relative:page;mso-position-vertical-relative:page;z-index:-251552768;mso-width-relative:page;mso-height-relative:page;" filled="f" stroked="t" coordsize="21600,21600" o:gfxdata="UEsDBAoAAAAAAIdO4kAAAAAAAAAAAAAAAAAEAAAAZHJzL1BLAwQUAAAACACHTuJA4U9QV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U9QV9kAAAAOAQAADwAAAAAAAAABACAAAAAiAAAAZHJzL2Rvd25y&#10;ZXYueG1sUEsBAhQAFAAAAAgAh07iQOVqd+zEAQAAkAMAAA4AAAAAAAAAAQAgAAAAKAEAAGRycy9l&#10;Mm9Eb2MueG1sUEsFBgAAAAAGAAYAWQEAAF4FAAAAAA==&#10;">
                <v:fill on="f" focussize="0,0"/>
                <v:stroke weight="0.48pt" color="#000000" joinstyle="round"/>
                <v:imagedata o:title=""/>
                <o:lock v:ext="edit" aspectratio="f"/>
              </v:line>
            </w:pict>
          </mc:Fallback>
        </mc:AlternateContent>
      </w: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00" w:lineRule="exact"/>
        <w:rPr>
          <w:rFonts w:ascii="Times New Roman" w:hAnsi="Times New Roman" w:eastAsia="Times New Roman"/>
        </w:rPr>
      </w:pPr>
    </w:p>
    <w:p>
      <w:pPr>
        <w:spacing w:line="363"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Both parents encourage the child(ren) to engage in the following extra‐curricular activities:</w:t>
      </w:r>
    </w:p>
    <w:p>
      <w:pPr>
        <w:spacing w:line="27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Child 1: Activities: _____________________________________ Cost:_______________</w:t>
      </w:r>
    </w:p>
    <w:p>
      <w:pPr>
        <w:spacing w:line="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Child 2: Activities: _____________________________________ Cost:_______________</w:t>
      </w:r>
    </w:p>
    <w:p>
      <w:pPr>
        <w:spacing w:line="0" w:lineRule="atLeast"/>
        <w:rPr>
          <w:rFonts w:ascii="Cambria" w:hAnsi="Cambria" w:eastAsia="Cambria"/>
          <w:sz w:val="24"/>
        </w:rPr>
      </w:pPr>
      <w:r>
        <w:rPr>
          <w:rFonts w:ascii="Cambria" w:hAnsi="Cambria" w:eastAsia="Cambria"/>
          <w:sz w:val="24"/>
        </w:rPr>
        <w:t>Child 3: Activities: _____________________________________ Cost:_______________</w:t>
      </w:r>
    </w:p>
    <w:p>
      <w:pPr>
        <w:spacing w:line="1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Child 4: Activities: _____________________________________ Cost:_______________</w:t>
      </w:r>
    </w:p>
    <w:p>
      <w:pPr>
        <w:spacing w:line="27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Costs for extra‐curricular activities to be shared as follows:</w:t>
      </w:r>
    </w:p>
    <w:p>
      <w:pPr>
        <w:spacing w:line="1" w:lineRule="exact"/>
        <w:rPr>
          <w:rFonts w:ascii="Times New Roman" w:hAnsi="Times New Roman" w:eastAsia="Times New Roman"/>
        </w:rPr>
      </w:pPr>
    </w:p>
    <w:p>
      <w:pPr>
        <w:numPr>
          <w:ilvl w:val="0"/>
          <w:numId w:val="4"/>
        </w:numPr>
        <w:tabs>
          <w:tab w:val="left" w:pos="140"/>
        </w:tabs>
        <w:spacing w:line="0" w:lineRule="atLeast"/>
        <w:ind w:left="140" w:hanging="132"/>
        <w:rPr>
          <w:rFonts w:ascii="Cambria" w:hAnsi="Cambria" w:eastAsia="Cambria"/>
          <w:sz w:val="24"/>
        </w:rPr>
      </w:pPr>
      <w:r>
        <w:rPr>
          <w:rFonts w:ascii="Cambria" w:hAnsi="Cambria" w:eastAsia="Cambria"/>
          <w:sz w:val="24"/>
        </w:rPr>
        <w:t>] Mother [ ] Father [ ] Both equally [ ] Other:</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323" w:lineRule="exact"/>
        <w:rPr>
          <w:rFonts w:ascii="Times New Roman" w:hAnsi="Times New Roman" w:eastAsia="Times New Roman"/>
        </w:rPr>
      </w:pPr>
    </w:p>
    <w:p>
      <w:pPr>
        <w:numPr>
          <w:ilvl w:val="0"/>
          <w:numId w:val="5"/>
        </w:numPr>
        <w:tabs>
          <w:tab w:val="left" w:pos="360"/>
        </w:tabs>
        <w:spacing w:line="222" w:lineRule="auto"/>
        <w:ind w:left="360" w:right="240" w:hanging="352"/>
        <w:rPr>
          <w:rFonts w:ascii="Cambria" w:hAnsi="Cambria" w:eastAsia="Cambria"/>
          <w:sz w:val="24"/>
        </w:rPr>
      </w:pPr>
      <w:r>
        <w:rPr>
          <w:rFonts w:ascii="Cambria" w:hAnsi="Cambria" w:eastAsia="Cambria"/>
          <w:sz w:val="24"/>
        </w:rPr>
        <w:t>Neither parent will engage in the provision of extracurricular activities for the child(ren) which will result in the exclusion, whether intentional or unintentional, of the other.</w:t>
      </w:r>
    </w:p>
    <w:p>
      <w:pPr>
        <w:spacing w:line="324" w:lineRule="exact"/>
        <w:rPr>
          <w:rFonts w:ascii="Cambria" w:hAnsi="Cambria" w:eastAsia="Cambria"/>
          <w:sz w:val="24"/>
        </w:rPr>
      </w:pPr>
    </w:p>
    <w:p>
      <w:pPr>
        <w:numPr>
          <w:ilvl w:val="0"/>
          <w:numId w:val="5"/>
        </w:numPr>
        <w:tabs>
          <w:tab w:val="left" w:pos="360"/>
        </w:tabs>
        <w:spacing w:line="222" w:lineRule="auto"/>
        <w:ind w:left="360" w:right="460" w:hanging="352"/>
        <w:rPr>
          <w:rFonts w:ascii="Cambria" w:hAnsi="Cambria" w:eastAsia="Cambria"/>
          <w:sz w:val="24"/>
        </w:rPr>
      </w:pPr>
      <w:r>
        <w:rPr>
          <w:rFonts w:ascii="Cambria" w:hAnsi="Cambria" w:eastAsia="Cambria"/>
          <w:sz w:val="24"/>
        </w:rPr>
        <w:t>The child(ren) will be permitted to attend social functions provided parents are satisfied that there is appropriate supervision and alcohol and drugs are not available.</w:t>
      </w:r>
    </w:p>
    <w:p>
      <w:pPr>
        <w:spacing w:line="323" w:lineRule="exact"/>
        <w:rPr>
          <w:rFonts w:ascii="Cambria" w:hAnsi="Cambria" w:eastAsia="Cambria"/>
          <w:sz w:val="24"/>
        </w:rPr>
      </w:pPr>
    </w:p>
    <w:p>
      <w:pPr>
        <w:numPr>
          <w:ilvl w:val="0"/>
          <w:numId w:val="5"/>
        </w:numPr>
        <w:tabs>
          <w:tab w:val="left" w:pos="360"/>
        </w:tabs>
        <w:spacing w:line="217" w:lineRule="auto"/>
        <w:ind w:left="360" w:right="420" w:hanging="352"/>
        <w:rPr>
          <w:rFonts w:ascii="Cambria" w:hAnsi="Cambria" w:eastAsia="Cambria"/>
          <w:sz w:val="24"/>
        </w:rPr>
      </w:pPr>
      <w:r>
        <w:rPr>
          <w:rFonts w:ascii="Cambria" w:hAnsi="Cambria" w:eastAsia="Cambria"/>
          <w:sz w:val="24"/>
        </w:rPr>
        <w:t>Can both parents attend or under what circumstances can both parents attend a child’s extra‐ curricular activity?</w:t>
      </w:r>
    </w:p>
    <w:p>
      <w:pPr>
        <w:spacing w:line="2" w:lineRule="exact"/>
        <w:rPr>
          <w:rFonts w:ascii="Cambria" w:hAnsi="Cambria" w:eastAsia="Cambria"/>
          <w:sz w:val="24"/>
        </w:rPr>
      </w:pPr>
    </w:p>
    <w:p>
      <w:pPr>
        <w:spacing w:line="0" w:lineRule="atLeast"/>
        <w:ind w:left="360"/>
        <w:rPr>
          <w:rFonts w:ascii="Cambria" w:hAnsi="Cambria" w:eastAsia="Cambria"/>
          <w:sz w:val="24"/>
        </w:rPr>
      </w:pPr>
      <w:r>
        <w:rPr>
          <w:rFonts w:ascii="Cambria" w:hAnsi="Cambria" w:eastAsia="Cambria"/>
          <w:sz w:val="24"/>
        </w:rPr>
        <w:t>________________________________________________________________________________________________________________</w:t>
      </w:r>
    </w:p>
    <w:p>
      <w:pPr>
        <w:spacing w:line="0" w:lineRule="atLeast"/>
        <w:ind w:left="360"/>
        <w:rPr>
          <w:rFonts w:ascii="Cambria" w:hAnsi="Cambria" w:eastAsia="Cambria"/>
          <w:sz w:val="24"/>
        </w:rPr>
      </w:pPr>
      <w:r>
        <w:rPr>
          <w:rFonts w:ascii="Cambria" w:hAnsi="Cambria" w:eastAsia="Cambria"/>
          <w:sz w:val="24"/>
        </w:rPr>
        <w:t>________________________________________________________________________________________________________________</w:t>
      </w:r>
    </w:p>
    <w:p>
      <w:pPr>
        <w:spacing w:line="0" w:lineRule="atLeast"/>
        <w:ind w:left="360"/>
        <w:rPr>
          <w:rFonts w:ascii="Cambria" w:hAnsi="Cambria" w:eastAsia="Cambria"/>
          <w:sz w:val="24"/>
        </w:rPr>
      </w:pPr>
      <w:r>
        <w:rPr>
          <w:rFonts w:ascii="Cambria" w:hAnsi="Cambria" w:eastAsia="Cambria"/>
          <w:sz w:val="24"/>
        </w:rPr>
        <w:t>________________________________________________________________________________________________________________</w:t>
      </w:r>
    </w:p>
    <w:p>
      <w:pPr>
        <w:spacing w:line="10" w:lineRule="exact"/>
        <w:rPr>
          <w:rFonts w:ascii="Cambria" w:hAnsi="Cambria" w:eastAsia="Cambria"/>
          <w:sz w:val="24"/>
        </w:rPr>
      </w:pPr>
    </w:p>
    <w:p>
      <w:pPr>
        <w:spacing w:line="0" w:lineRule="atLeast"/>
        <w:ind w:left="360"/>
        <w:rPr>
          <w:rFonts w:ascii="Cambria" w:hAnsi="Cambria" w:eastAsia="Cambria"/>
          <w:sz w:val="24"/>
        </w:rPr>
      </w:pPr>
      <w:r>
        <w:rPr>
          <w:rFonts w:ascii="Cambria" w:hAnsi="Cambria" w:eastAsia="Cambria"/>
          <w:sz w:val="24"/>
        </w:rPr>
        <w:t>________________________________________________________________________________________________________________</w:t>
      </w:r>
    </w:p>
    <w:p>
      <w:pPr>
        <w:spacing w:line="270" w:lineRule="exact"/>
        <w:rPr>
          <w:rFonts w:ascii="Times New Roman" w:hAnsi="Times New Roman" w:eastAsia="Times New Roman"/>
        </w:rPr>
      </w:pPr>
    </w:p>
    <w:p>
      <w:pPr>
        <w:spacing w:line="0" w:lineRule="atLeast"/>
        <w:rPr>
          <w:rFonts w:ascii="Cambria" w:hAnsi="Cambria" w:eastAsia="Cambria"/>
          <w:b/>
          <w:sz w:val="24"/>
        </w:rPr>
      </w:pPr>
      <w:r>
        <w:rPr>
          <w:rFonts w:ascii="Cambria" w:hAnsi="Cambria" w:eastAsia="Cambria"/>
          <w:b/>
          <w:sz w:val="24"/>
        </w:rPr>
        <w:t>SCHEDULE FOR WINTER/CHRISTMAS VACATION</w:t>
      </w:r>
    </w:p>
    <w:p>
      <w:pPr>
        <w:spacing w:line="0" w:lineRule="atLeast"/>
        <w:rPr>
          <w:rFonts w:ascii="Cambria" w:hAnsi="Cambria" w:eastAsia="Cambria"/>
          <w:sz w:val="24"/>
        </w:rPr>
      </w:pPr>
      <w:r>
        <w:rPr>
          <w:rFonts w:ascii="Cambria" w:hAnsi="Cambria" w:eastAsia="Cambria"/>
          <w:sz w:val="24"/>
        </w:rPr>
        <w:t>The child(ren) will reside with [ ] Mother [ ] Father during the winter vacation or</w:t>
      </w:r>
    </w:p>
    <w:p>
      <w:pPr>
        <w:spacing w:line="51" w:lineRule="exact"/>
        <w:rPr>
          <w:rFonts w:ascii="Times New Roman" w:hAnsi="Times New Roman" w:eastAsia="Times New Roman"/>
        </w:rPr>
      </w:pPr>
    </w:p>
    <w:p>
      <w:pPr>
        <w:spacing w:line="222" w:lineRule="auto"/>
        <w:ind w:right="1400"/>
        <w:rPr>
          <w:rFonts w:ascii="Cambria" w:hAnsi="Cambria" w:eastAsia="Cambria"/>
          <w:sz w:val="24"/>
        </w:rPr>
      </w:pPr>
      <w:r>
        <w:rPr>
          <w:rFonts w:ascii="Cambria" w:hAnsi="Cambria" w:eastAsia="Cambria"/>
          <w:sz w:val="24"/>
        </w:rPr>
        <w:t>The child(ren) will reside with [ ] Mother [ ] Father for the first week of winter vacation in [ ] even [ ] odd years and the other parent for the second week.</w:t>
      </w:r>
    </w:p>
    <w:p>
      <w:pPr>
        <w:spacing w:line="272"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Other:____________________________________________________________________________________________________________</w:t>
      </w:r>
    </w:p>
    <w:p>
      <w:pPr>
        <w:spacing w:line="1"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Times New Roman" w:hAnsi="Times New Roman" w:eastAsia="Times New Roman"/>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numPr>
          <w:ilvl w:val="0"/>
          <w:numId w:val="6"/>
        </w:numPr>
        <w:tabs>
          <w:tab w:val="left" w:pos="2412"/>
        </w:tabs>
        <w:spacing w:line="234" w:lineRule="auto"/>
        <w:ind w:left="2560" w:right="2560" w:hanging="361"/>
        <w:rPr>
          <w:rFonts w:ascii="Cambria" w:hAnsi="Cambria" w:eastAsia="Cambria"/>
          <w:color w:val="808080"/>
          <w:sz w:val="19"/>
        </w:rPr>
      </w:pPr>
      <w:r>
        <w:rPr>
          <w:rFonts w:ascii="Cambria" w:hAnsi="Cambria" w:eastAsia="Cambria"/>
          <w:color w:val="808080"/>
          <w:sz w:val="19"/>
        </w:rPr>
        <w:t xml:space="preserve">Gary Direnfeld, MSW, RSW – 2006 </w:t>
      </w:r>
      <w:r>
        <w:rPr>
          <w:rFonts w:ascii="Cambria" w:hAnsi="Cambria" w:eastAsia="Cambria"/>
          <w:color w:val="808080"/>
          <w:sz w:val="19"/>
          <w:u w:val="single"/>
        </w:rPr>
        <w:t>www.yoursocialworker.com</w:t>
      </w:r>
      <w:r>
        <w:rPr>
          <w:rFonts w:ascii="Cambria" w:hAnsi="Cambria" w:eastAsia="Cambria"/>
          <w:color w:val="808080"/>
          <w:sz w:val="19"/>
        </w:rPr>
        <w:t xml:space="preserve"> </w:t>
      </w:r>
      <w:r>
        <w:rPr>
          <w:rFonts w:ascii="Cambria" w:hAnsi="Cambria" w:eastAsia="Cambria"/>
          <w:color w:val="808080"/>
          <w:sz w:val="23"/>
        </w:rPr>
        <w:t xml:space="preserve">Used by </w:t>
      </w:r>
      <w:r>
        <w:rPr>
          <w:rFonts w:ascii="Cambria" w:hAnsi="Cambria" w:eastAsia="Cambria"/>
          <w:color w:val="808080"/>
          <w:sz w:val="19"/>
        </w:rPr>
        <w:t>Court Services Alberta Justice with permission.</w:t>
      </w:r>
    </w:p>
    <w:p>
      <w:pPr>
        <w:spacing w:line="20" w:lineRule="exact"/>
        <w:rPr>
          <w:rFonts w:ascii="Times New Roman" w:hAnsi="Times New Roman" w:eastAsia="Times New Roman"/>
        </w:rPr>
      </w:pPr>
      <w:r>
        <w:rPr>
          <w:rFonts w:ascii="Cambria" w:hAnsi="Cambria" w:eastAsia="Cambria"/>
          <w:color w:val="808080"/>
          <w:sz w:val="19"/>
        </w:rPr>
        <mc:AlternateContent>
          <mc:Choice Requires="wps">
            <w:drawing>
              <wp:anchor distT="0" distB="0" distL="114300" distR="114300" simplePos="0" relativeHeight="251764736" behindDoc="1" locked="0" layoutInCell="1" allowOverlap="1">
                <wp:simplePos x="0" y="0"/>
                <wp:positionH relativeFrom="column">
                  <wp:posOffset>-66040</wp:posOffset>
                </wp:positionH>
                <wp:positionV relativeFrom="paragraph">
                  <wp:posOffset>4445</wp:posOffset>
                </wp:positionV>
                <wp:extent cx="6703060" cy="0"/>
                <wp:effectExtent l="0" t="0" r="0" b="0"/>
                <wp:wrapNone/>
                <wp:docPr id="105" name="Lines 106"/>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6" o:spid="_x0000_s1026" o:spt="20" style="position:absolute;left:0pt;margin-left:-5.2pt;margin-top:0.35pt;height:0pt;width:527.8pt;z-index:-251551744;mso-width-relative:page;mso-height-relative:page;" filled="f" stroked="t" coordsize="21600,21600" o:gfxdata="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0zNB0QAAAAYBAAAPAAAAAAAAAAEAIAAAACIAAABkcnMvZG93bnJldi54bWxQSwEC&#10;FAAUAAAACACHTuJAqFiVIcIBAACQAwAADgAAAAAAAAABACAAAAAgAQAAZHJzL2Uyb0RvYy54bWxQ&#10;SwUGAAAAAAYABgBZAQAAVAU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24" w:lineRule="exact"/>
        <w:rPr>
          <w:rFonts w:ascii="Times New Roman" w:hAnsi="Times New Roman" w:eastAsia="Times New Roman"/>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94</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833" w:hRule="exact" w:wrap="around" w:vAnchor="page" w:hAnchor="page" w:x="3383" w:y="13959"/>
        <w:spacing w:line="0" w:lineRule="atLeast"/>
        <w:jc w:val="right"/>
        <w:rPr>
          <w:rFonts w:ascii="Times New Roman" w:hAnsi="Times New Roman" w:eastAsia="Times New Roman"/>
        </w:rPr>
      </w:pPr>
      <w:bookmarkStart w:id="4" w:name="page5"/>
      <w:bookmarkEnd w:id="4"/>
      <w:r>
        <w:rPr>
          <w:rFonts w:ascii="Times New Roman" w:hAnsi="Times New Roman" w:eastAsia="Times New Roman"/>
        </w:rPr>
        <mc:AlternateContent>
          <mc:Choice Requires="wps">
            <w:drawing>
              <wp:anchor distT="0" distB="0" distL="114300" distR="114300" simplePos="0" relativeHeight="251765760" behindDoc="1" locked="0" layoutInCell="1" allowOverlap="1">
                <wp:simplePos x="0" y="0"/>
                <wp:positionH relativeFrom="page">
                  <wp:posOffset>454025</wp:posOffset>
                </wp:positionH>
                <wp:positionV relativeFrom="page">
                  <wp:posOffset>916940</wp:posOffset>
                </wp:positionV>
                <wp:extent cx="6703695" cy="0"/>
                <wp:effectExtent l="0" t="0" r="0" b="0"/>
                <wp:wrapNone/>
                <wp:docPr id="106" name="Lines 107"/>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7" o:spid="_x0000_s1026" o:spt="20" style="position:absolute;left:0pt;margin-left:35.75pt;margin-top:72.2pt;height:0pt;width:527.85pt;mso-position-horizontal-relative:page;mso-position-vertical-relative:page;z-index:-251550720;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IreGN7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66784" behindDoc="1" locked="0" layoutInCell="1" allowOverlap="1">
                <wp:simplePos x="0" y="0"/>
                <wp:positionH relativeFrom="page">
                  <wp:posOffset>457200</wp:posOffset>
                </wp:positionH>
                <wp:positionV relativeFrom="page">
                  <wp:posOffset>914400</wp:posOffset>
                </wp:positionV>
                <wp:extent cx="0" cy="8141970"/>
                <wp:effectExtent l="4445" t="0" r="14605" b="11430"/>
                <wp:wrapNone/>
                <wp:docPr id="107" name="Lines 108"/>
                <wp:cNvGraphicFramePr/>
                <a:graphic xmlns:a="http://schemas.openxmlformats.org/drawingml/2006/main">
                  <a:graphicData uri="http://schemas.microsoft.com/office/word/2010/wordprocessingShape">
                    <wps:wsp>
                      <wps:cNvSpPr/>
                      <wps:spPr>
                        <a:xfrm>
                          <a:off x="0" y="0"/>
                          <a:ext cx="0" cy="81419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8" o:spid="_x0000_s1026" o:spt="20" style="position:absolute;left:0pt;margin-left:36pt;margin-top:72pt;height:641.1pt;width:0pt;mso-position-horizontal-relative:page;mso-position-vertical-relative:page;z-index:-251549696;mso-width-relative:page;mso-height-relative:page;" filled="f" stroked="t" coordsize="21600,21600" o:gfxdata="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PwdfvXAAAACgEAAA8AAAAAAAAAAQAgAAAAIgAAAGRycy9kb3ducmV2&#10;LnhtbFBLAQIUABQAAAAIAIdO4kBWLUN2xAEAAJADAAAOAAAAAAAAAAEAIAAAACYBAABkcnMvZTJv&#10;RG9jLnhtbFBLBQYAAAAABgAGAFkBAABcBQ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67808" behindDoc="1" locked="0" layoutInCell="1" allowOverlap="1">
                <wp:simplePos x="0" y="0"/>
                <wp:positionH relativeFrom="page">
                  <wp:posOffset>7155180</wp:posOffset>
                </wp:positionH>
                <wp:positionV relativeFrom="page">
                  <wp:posOffset>914400</wp:posOffset>
                </wp:positionV>
                <wp:extent cx="0" cy="8141970"/>
                <wp:effectExtent l="4445" t="0" r="14605" b="11430"/>
                <wp:wrapNone/>
                <wp:docPr id="108" name="Lines 109"/>
                <wp:cNvGraphicFramePr/>
                <a:graphic xmlns:a="http://schemas.openxmlformats.org/drawingml/2006/main">
                  <a:graphicData uri="http://schemas.microsoft.com/office/word/2010/wordprocessingShape">
                    <wps:wsp>
                      <wps:cNvSpPr/>
                      <wps:spPr>
                        <a:xfrm>
                          <a:off x="0" y="0"/>
                          <a:ext cx="0" cy="81419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9" o:spid="_x0000_s1026" o:spt="20" style="position:absolute;left:0pt;margin-left:563.4pt;margin-top:72pt;height:641.1pt;width:0pt;mso-position-horizontal-relative:page;mso-position-vertical-relative:page;z-index:-251548672;mso-width-relative:page;mso-height-relative:page;" filled="f" stroked="t" coordsize="21600,21600" o:gfxdata="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Srwx2QAAAA4BAAAPAAAAAAAAAAEAIAAAACIAAABkcnMvZG93bnJl&#10;di54bWxQSwECFAAUAAAACACHTuJAg3DDqsMBAACQAwAADgAAAAAAAAABACAAAAAoAQAAZHJzL2Uy&#10;b0RvYy54bWxQSwUGAAAAAAYABgBZAQAAXQUAAAAA&#10;">
                <v:fill on="f" focussize="0,0"/>
                <v:stroke weight="0.48pt" color="#000000" joinstyle="round"/>
                <v:imagedata o:title=""/>
                <o:lock v:ext="edit" aspectratio="f"/>
              </v:line>
            </w:pict>
          </mc:Fallback>
        </mc:AlternateContent>
      </w:r>
    </w:p>
    <w:p>
      <w:pPr>
        <w:framePr w:w="900" w:h="240" w:hRule="exact" w:wrap="around" w:vAnchor="page" w:hAnchor="page" w:x="3341" w:y="13959"/>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SCHEDULE FOR SPRING VACATION</w:t>
      </w:r>
    </w:p>
    <w:p>
      <w:pPr>
        <w:spacing w:line="52" w:lineRule="exact"/>
        <w:rPr>
          <w:rFonts w:ascii="Cambria" w:hAnsi="Cambria" w:eastAsia="Cambria"/>
          <w:color w:val="808080"/>
          <w:sz w:val="24"/>
        </w:rPr>
      </w:pPr>
    </w:p>
    <w:p>
      <w:pPr>
        <w:spacing w:line="222" w:lineRule="auto"/>
        <w:ind w:right="580"/>
        <w:rPr>
          <w:rFonts w:ascii="Cambria" w:hAnsi="Cambria" w:eastAsia="Cambria"/>
          <w:sz w:val="24"/>
        </w:rPr>
      </w:pPr>
      <w:r>
        <w:rPr>
          <w:rFonts w:ascii="Cambria" w:hAnsi="Cambria" w:eastAsia="Cambria"/>
          <w:sz w:val="24"/>
        </w:rPr>
        <w:t>The child(ren) will reside with [ ] Mother [ ] Father during the spring vacation in [ ] even [ ] odd years.</w:t>
      </w:r>
    </w:p>
    <w:p>
      <w:pPr>
        <w:spacing w:line="272"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Other:____________________________________________________________________________________________________________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SUMMER SCHEDULE</w:t>
      </w:r>
    </w:p>
    <w:p>
      <w:pPr>
        <w:spacing w:line="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Upon completion of the school year, the child(ren) will reside with parents as follows:</w:t>
      </w:r>
    </w:p>
    <w:p>
      <w:pPr>
        <w:numPr>
          <w:ilvl w:val="0"/>
          <w:numId w:val="7"/>
        </w:numPr>
        <w:tabs>
          <w:tab w:val="left" w:pos="140"/>
        </w:tabs>
        <w:spacing w:line="0" w:lineRule="atLeast"/>
        <w:ind w:left="140" w:hanging="132"/>
        <w:rPr>
          <w:rFonts w:ascii="Cambria" w:hAnsi="Cambria" w:eastAsia="Cambria"/>
          <w:sz w:val="24"/>
        </w:rPr>
      </w:pPr>
      <w:r>
        <w:rPr>
          <w:rFonts w:ascii="Cambria" w:hAnsi="Cambria" w:eastAsia="Cambria"/>
          <w:sz w:val="24"/>
        </w:rPr>
        <w:t>] same as school year schedule</w:t>
      </w:r>
    </w:p>
    <w:p>
      <w:pPr>
        <w:numPr>
          <w:ilvl w:val="0"/>
          <w:numId w:val="7"/>
        </w:numPr>
        <w:tabs>
          <w:tab w:val="left" w:pos="140"/>
        </w:tabs>
        <w:spacing w:line="0" w:lineRule="atLeast"/>
        <w:ind w:left="140" w:hanging="132"/>
        <w:rPr>
          <w:rFonts w:ascii="Cambria" w:hAnsi="Cambria" w:eastAsia="Cambria"/>
          <w:sz w:val="24"/>
        </w:rPr>
      </w:pPr>
      <w:r>
        <w:rPr>
          <w:rFonts w:ascii="Cambria" w:hAnsi="Cambria" w:eastAsia="Cambria"/>
          <w:sz w:val="24"/>
        </w:rPr>
        <w:t>] one week every month</w:t>
      </w:r>
    </w:p>
    <w:p>
      <w:pPr>
        <w:numPr>
          <w:ilvl w:val="0"/>
          <w:numId w:val="7"/>
        </w:numPr>
        <w:tabs>
          <w:tab w:val="left" w:pos="140"/>
        </w:tabs>
        <w:spacing w:line="0" w:lineRule="atLeast"/>
        <w:ind w:left="140" w:hanging="132"/>
        <w:rPr>
          <w:rFonts w:ascii="Cambria" w:hAnsi="Cambria" w:eastAsia="Cambria"/>
          <w:sz w:val="24"/>
        </w:rPr>
      </w:pPr>
      <w:r>
        <w:rPr>
          <w:rFonts w:ascii="Cambria" w:hAnsi="Cambria" w:eastAsia="Cambria"/>
          <w:sz w:val="24"/>
        </w:rPr>
        <w:t>] Two weeks every month</w:t>
      </w:r>
    </w:p>
    <w:p>
      <w:pPr>
        <w:spacing w:line="10" w:lineRule="exact"/>
        <w:rPr>
          <w:rFonts w:ascii="Cambria" w:hAnsi="Cambria" w:eastAsia="Cambria"/>
          <w:sz w:val="24"/>
        </w:rPr>
      </w:pPr>
    </w:p>
    <w:p>
      <w:pPr>
        <w:numPr>
          <w:ilvl w:val="0"/>
          <w:numId w:val="7"/>
        </w:numPr>
        <w:tabs>
          <w:tab w:val="left" w:pos="140"/>
        </w:tabs>
        <w:spacing w:line="0" w:lineRule="atLeast"/>
        <w:ind w:left="140" w:hanging="132"/>
        <w:rPr>
          <w:rFonts w:ascii="Cambria" w:hAnsi="Cambria" w:eastAsia="Cambria"/>
          <w:sz w:val="24"/>
        </w:rPr>
      </w:pPr>
      <w:r>
        <w:rPr>
          <w:rFonts w:ascii="Cambria" w:hAnsi="Cambria" w:eastAsia="Cambria"/>
          <w:sz w:val="24"/>
        </w:rPr>
        <w:t>] One month with each parent</w:t>
      </w:r>
    </w:p>
    <w:p>
      <w:pPr>
        <w:spacing w:line="27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Other:____________________________________________________________________________________________________________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SCHEDULE FOR OTHER HOLIDAYS</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The residential schedule for the child(ren) for other holidays is:</w:t>
      </w:r>
    </w:p>
    <w:p>
      <w:pPr>
        <w:spacing w:line="271" w:lineRule="exact"/>
        <w:rPr>
          <w:rFonts w:ascii="Cambria" w:hAnsi="Cambria" w:eastAsia="Cambria"/>
          <w:color w:val="808080"/>
          <w:sz w:val="24"/>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2140"/>
        <w:gridCol w:w="6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2"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1.</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New Year’s Eve</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2.</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New Year’s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3.</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Good Friday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4.</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Easter Sunday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5.</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Passover</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6.</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Mother’s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7.</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Father’s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8.</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Victoria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0" w:type="dxa"/>
            <w:shd w:val="clear" w:color="auto" w:fill="auto"/>
            <w:noWrap w:val="0"/>
            <w:vAlign w:val="bottom"/>
          </w:tcPr>
          <w:p>
            <w:pPr>
              <w:spacing w:line="0" w:lineRule="atLeast"/>
              <w:rPr>
                <w:rFonts w:ascii="Cambria" w:hAnsi="Cambria" w:eastAsia="Cambria"/>
                <w:sz w:val="24"/>
              </w:rPr>
            </w:pPr>
            <w:r>
              <w:rPr>
                <w:rFonts w:ascii="Cambria" w:hAnsi="Cambria" w:eastAsia="Cambria"/>
                <w:sz w:val="24"/>
              </w:rPr>
              <w:t>9.</w:t>
            </w:r>
          </w:p>
        </w:tc>
        <w:tc>
          <w:tcPr>
            <w:tcW w:w="2140" w:type="dxa"/>
            <w:shd w:val="clear" w:color="auto" w:fill="auto"/>
            <w:noWrap w:val="0"/>
            <w:vAlign w:val="bottom"/>
          </w:tcPr>
          <w:p>
            <w:pPr>
              <w:spacing w:line="0" w:lineRule="atLeast"/>
              <w:ind w:left="80"/>
              <w:rPr>
                <w:rFonts w:ascii="Cambria" w:hAnsi="Cambria" w:eastAsia="Cambria"/>
                <w:sz w:val="24"/>
              </w:rPr>
            </w:pPr>
            <w:r>
              <w:rPr>
                <w:rFonts w:ascii="Cambria" w:hAnsi="Cambria" w:eastAsia="Cambria"/>
                <w:sz w:val="24"/>
              </w:rPr>
              <w:t>Canada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10. Civic Holiday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11. Labor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12. Thanksgiving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13. Remembrance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14. Christmas Eve</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15. Christmas Day</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16. Hanukkah</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17. Halloween</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18. Other ____________</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420" w:type="dxa"/>
            <w:gridSpan w:val="2"/>
            <w:shd w:val="clear" w:color="auto" w:fill="auto"/>
            <w:noWrap w:val="0"/>
            <w:vAlign w:val="bottom"/>
          </w:tcPr>
          <w:p>
            <w:pPr>
              <w:spacing w:line="0" w:lineRule="atLeast"/>
              <w:rPr>
                <w:rFonts w:ascii="Cambria" w:hAnsi="Cambria" w:eastAsia="Cambria"/>
                <w:sz w:val="24"/>
              </w:rPr>
            </w:pPr>
            <w:r>
              <w:rPr>
                <w:rFonts w:ascii="Cambria" w:hAnsi="Cambria" w:eastAsia="Cambria"/>
                <w:sz w:val="24"/>
              </w:rPr>
              <w:t>19. Other ____________</w:t>
            </w:r>
          </w:p>
        </w:tc>
        <w:tc>
          <w:tcPr>
            <w:tcW w:w="6420" w:type="dxa"/>
            <w:shd w:val="clear" w:color="auto" w:fill="auto"/>
            <w:noWrap w:val="0"/>
            <w:vAlign w:val="bottom"/>
          </w:tcPr>
          <w:p>
            <w:pPr>
              <w:spacing w:line="0" w:lineRule="atLeast"/>
              <w:ind w:left="100"/>
              <w:rPr>
                <w:rFonts w:ascii="Cambria" w:hAnsi="Cambria" w:eastAsia="Cambria"/>
                <w:w w:val="99"/>
                <w:sz w:val="24"/>
              </w:rPr>
            </w:pPr>
            <w:r>
              <w:rPr>
                <w:rFonts w:ascii="Cambria" w:hAnsi="Cambria" w:eastAsia="Cambria"/>
                <w:w w:val="99"/>
                <w:sz w:val="24"/>
              </w:rPr>
              <w:t>[ ] Mother [ ] Father [ ] Odd Years [ ] Even Years [ ] Every Year</w:t>
            </w:r>
          </w:p>
        </w:tc>
      </w:tr>
    </w:tbl>
    <w:p>
      <w:pPr>
        <w:spacing w:line="204" w:lineRule="exact"/>
        <w:rPr>
          <w:rFonts w:ascii="Cambria" w:hAnsi="Cambria" w:eastAsia="Cambria"/>
          <w:color w:val="808080"/>
          <w:sz w:val="24"/>
        </w:rPr>
      </w:pPr>
    </w:p>
    <w:p>
      <w:pPr>
        <w:spacing w:line="0" w:lineRule="atLeast"/>
        <w:ind w:left="232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68832"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09" name="Lines 110"/>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0" o:spid="_x0000_s1026" o:spt="20" style="position:absolute;left:0pt;margin-left:-5.2pt;margin-top:0.7pt;height:0pt;width:527.8pt;z-index:-251547648;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Y06fDUAAAACAEAAA8AAAAAAAAAAQAgAAAAIgAAAGRycy9kb3ducmV2LnhtbFBL&#10;AQIUABQAAAAIAIdO4kA1XUaQwQEAAJADAAAOAAAAAAAAAAEAIAAAACMBAABkcnMvZTJvRG9jLnht&#10;bFBLBQYAAAAABgAGAFkBAABWBQ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378"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95</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786" w:hRule="exact" w:wrap="around" w:vAnchor="page" w:hAnchor="page" w:x="3383" w:y="14006"/>
        <w:spacing w:line="0" w:lineRule="atLeast"/>
        <w:jc w:val="right"/>
        <w:rPr>
          <w:rFonts w:ascii="Times New Roman" w:hAnsi="Times New Roman" w:eastAsia="Times New Roman"/>
        </w:rPr>
      </w:pPr>
      <w:bookmarkStart w:id="5" w:name="page6"/>
      <w:bookmarkEnd w:id="5"/>
      <w:r>
        <w:rPr>
          <w:rFonts w:ascii="Times New Roman" w:hAnsi="Times New Roman" w:eastAsia="Times New Roman"/>
        </w:rPr>
        <mc:AlternateContent>
          <mc:Choice Requires="wps">
            <w:drawing>
              <wp:anchor distT="0" distB="0" distL="114300" distR="114300" simplePos="0" relativeHeight="251769856" behindDoc="1" locked="0" layoutInCell="1" allowOverlap="1">
                <wp:simplePos x="0" y="0"/>
                <wp:positionH relativeFrom="page">
                  <wp:posOffset>454025</wp:posOffset>
                </wp:positionH>
                <wp:positionV relativeFrom="page">
                  <wp:posOffset>916940</wp:posOffset>
                </wp:positionV>
                <wp:extent cx="6703695" cy="0"/>
                <wp:effectExtent l="0" t="0" r="0" b="0"/>
                <wp:wrapNone/>
                <wp:docPr id="110" name="Lines 111"/>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1" o:spid="_x0000_s1026" o:spt="20" style="position:absolute;left:0pt;margin-left:35.75pt;margin-top:72.2pt;height:0pt;width:527.85pt;mso-position-horizontal-relative:page;mso-position-vertical-relative:page;z-index:-251546624;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bzv1QAAAAsBAAAPAAAAAAAAAAEAIAAAACIAAABkcnMvZG93bnJldi54bWxQ&#10;SwECFAAUAAAACACHTuJALUJPcMEBAACQAwAADgAAAAAAAAABACAAAAAkAQAAZHJzL2Uyb0RvYy54&#10;bWxQSwUGAAAAAAYABgBZAQAAVwU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70880" behindDoc="1" locked="0" layoutInCell="1" allowOverlap="1">
                <wp:simplePos x="0" y="0"/>
                <wp:positionH relativeFrom="page">
                  <wp:posOffset>457200</wp:posOffset>
                </wp:positionH>
                <wp:positionV relativeFrom="page">
                  <wp:posOffset>914400</wp:posOffset>
                </wp:positionV>
                <wp:extent cx="0" cy="8171180"/>
                <wp:effectExtent l="4445" t="0" r="14605" b="1270"/>
                <wp:wrapNone/>
                <wp:docPr id="111" name="Lines 112"/>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2" o:spid="_x0000_s1026" o:spt="20" style="position:absolute;left:0pt;margin-left:36pt;margin-top:72pt;height:643.4pt;width:0pt;mso-position-horizontal-relative:page;mso-position-vertical-relative:page;z-index:-251545600;mso-width-relative:page;mso-height-relative:page;" filled="f" stroked="t" coordsize="21600,21600" o:gfxdata="UEsDBAoAAAAAAIdO4kAAAAAAAAAAAAAAAAAEAAAAZHJzL1BLAwQUAAAACACHTuJAvPWZn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89Zmd1wAAAAoBAAAPAAAAAAAAAAEAIAAAACIAAABkcnMvZG93bnJldi54&#10;bWxQSwECFAAUAAAACACHTuJAdExE1sIBAACQAwAADgAAAAAAAAABACAAAAAmAQAAZHJzL2Uyb0Rv&#10;Yy54bWxQSwUGAAAAAAYABgBZAQAAWgU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71904" behindDoc="1" locked="0" layoutInCell="1" allowOverlap="1">
                <wp:simplePos x="0" y="0"/>
                <wp:positionH relativeFrom="page">
                  <wp:posOffset>7155180</wp:posOffset>
                </wp:positionH>
                <wp:positionV relativeFrom="page">
                  <wp:posOffset>914400</wp:posOffset>
                </wp:positionV>
                <wp:extent cx="0" cy="8171180"/>
                <wp:effectExtent l="4445" t="0" r="14605" b="1270"/>
                <wp:wrapNone/>
                <wp:docPr id="112" name="Lines 113"/>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3" o:spid="_x0000_s1026" o:spt="20" style="position:absolute;left:0pt;margin-left:563.4pt;margin-top:72pt;height:643.4pt;width:0pt;mso-position-horizontal-relative:page;mso-position-vertical-relative:page;z-index:-251544576;mso-width-relative:page;mso-height-relative:page;" filled="f" stroked="t" coordsize="21600,21600" o:gfxdata="UEsDBAoAAAAAAIdO4kAAAAAAAAAAAAAAAAAEAAAAZHJzL1BLAwQUAAAACACHTuJA4U9QV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T1BX2QAAAA4BAAAPAAAAAAAAAAEAIAAAACIAAABkcnMvZG93bnJl&#10;di54bWxQSwECFAAUAAAACACHTuJAQvYgQsMBAACQAwAADgAAAAAAAAABACAAAAAoAQAAZHJzL2Uy&#10;b0RvYy54bWxQSwUGAAAAAAYABgBZAQAAXQUAAAAA&#10;">
                <v:fill on="f" focussize="0,0"/>
                <v:stroke weight="0.48pt" color="#000000" joinstyle="round"/>
                <v:imagedata o:title=""/>
                <o:lock v:ext="edit" aspectratio="f"/>
              </v:line>
            </w:pict>
          </mc:Fallback>
        </mc:AlternateContent>
      </w:r>
    </w:p>
    <w:p>
      <w:pPr>
        <w:framePr w:w="900" w:h="240" w:hRule="exact" w:wrap="around" w:vAnchor="page" w:hAnchor="page" w:x="3341" w:y="14006"/>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7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For purposes of this parenting plan, holiday times will begin and end as follows:</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81" w:lineRule="exact"/>
        <w:rPr>
          <w:rFonts w:ascii="Cambria" w:hAnsi="Cambria" w:eastAsia="Cambria"/>
          <w:color w:val="808080"/>
          <w:sz w:val="24"/>
        </w:rPr>
      </w:pPr>
    </w:p>
    <w:p>
      <w:pPr>
        <w:numPr>
          <w:ilvl w:val="0"/>
          <w:numId w:val="8"/>
        </w:numPr>
        <w:tabs>
          <w:tab w:val="left" w:pos="137"/>
        </w:tabs>
        <w:spacing w:line="0" w:lineRule="atLeast"/>
        <w:ind w:right="100" w:firstLine="8"/>
        <w:rPr>
          <w:rFonts w:ascii="Cambria" w:hAnsi="Cambria" w:eastAsia="Cambria"/>
          <w:sz w:val="24"/>
        </w:rPr>
      </w:pPr>
      <w:r>
        <w:rPr>
          <w:rFonts w:ascii="Cambria" w:hAnsi="Cambria" w:eastAsia="Cambria"/>
          <w:sz w:val="24"/>
        </w:rPr>
        <w:t xml:space="preserve">] </w:t>
      </w:r>
      <w:r>
        <w:rPr>
          <w:rFonts w:ascii="Cambria" w:hAnsi="Cambria" w:eastAsia="Cambria"/>
          <w:b/>
          <w:sz w:val="24"/>
        </w:rPr>
        <w:t>Option for sharing statutory holidays:</w:t>
      </w:r>
      <w:r>
        <w:rPr>
          <w:rFonts w:ascii="Cambria" w:hAnsi="Cambria" w:eastAsia="Cambria"/>
          <w:sz w:val="24"/>
        </w:rPr>
        <w:t xml:space="preserve"> The particular holiday in question will be simply added to the weekend upon which it falls and be spent with whichever parent already has the children that weekend.</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Birthdays:</w:t>
      </w:r>
    </w:p>
    <w:p>
      <w:pPr>
        <w:spacing w:line="11" w:lineRule="exact"/>
        <w:rPr>
          <w:rFonts w:ascii="Cambria" w:hAnsi="Cambria" w:eastAsia="Cambria"/>
          <w:color w:val="808080"/>
          <w:sz w:val="24"/>
        </w:rPr>
      </w:pPr>
    </w:p>
    <w:p>
      <w:pPr>
        <w:numPr>
          <w:ilvl w:val="0"/>
          <w:numId w:val="9"/>
        </w:numPr>
        <w:tabs>
          <w:tab w:val="left" w:pos="360"/>
        </w:tabs>
        <w:spacing w:line="0" w:lineRule="atLeast"/>
        <w:ind w:left="360" w:hanging="352"/>
        <w:rPr>
          <w:rFonts w:ascii="Cambria" w:hAnsi="Cambria" w:eastAsia="Cambria"/>
          <w:sz w:val="24"/>
        </w:rPr>
      </w:pPr>
      <w:r>
        <w:rPr>
          <w:rFonts w:ascii="Cambria" w:hAnsi="Cambria" w:eastAsia="Cambria"/>
          <w:sz w:val="24"/>
        </w:rPr>
        <w:t>Each parent will celebrate their birthday when next they are with the child(ren).</w:t>
      </w:r>
    </w:p>
    <w:p>
      <w:pPr>
        <w:spacing w:line="322" w:lineRule="exact"/>
        <w:rPr>
          <w:rFonts w:ascii="Cambria" w:hAnsi="Cambria" w:eastAsia="Cambria"/>
          <w:sz w:val="24"/>
        </w:rPr>
      </w:pPr>
    </w:p>
    <w:p>
      <w:pPr>
        <w:numPr>
          <w:ilvl w:val="0"/>
          <w:numId w:val="9"/>
        </w:numPr>
        <w:tabs>
          <w:tab w:val="left" w:pos="360"/>
        </w:tabs>
        <w:spacing w:line="228" w:lineRule="auto"/>
        <w:ind w:left="360" w:right="120" w:hanging="352"/>
        <w:rPr>
          <w:rFonts w:ascii="Cambria" w:hAnsi="Cambria" w:eastAsia="Cambria"/>
          <w:sz w:val="24"/>
        </w:rPr>
      </w:pPr>
      <w:r>
        <w:rPr>
          <w:rFonts w:ascii="Cambria" w:hAnsi="Cambria" w:eastAsia="Cambria"/>
          <w:sz w:val="24"/>
        </w:rPr>
        <w:t>[ ] The parents will hold birthday parties for the child in alternating years, with the Mother holding the party in [ ] even [ ] odd numbered years and the Father holding the party in [ ] even [ ] odd numbered years</w:t>
      </w:r>
    </w:p>
    <w:p>
      <w:pPr>
        <w:spacing w:line="323" w:lineRule="exact"/>
        <w:rPr>
          <w:rFonts w:ascii="Cambria" w:hAnsi="Cambria" w:eastAsia="Cambria"/>
          <w:sz w:val="24"/>
        </w:rPr>
      </w:pPr>
    </w:p>
    <w:p>
      <w:pPr>
        <w:numPr>
          <w:ilvl w:val="0"/>
          <w:numId w:val="9"/>
        </w:numPr>
        <w:tabs>
          <w:tab w:val="left" w:pos="360"/>
        </w:tabs>
        <w:spacing w:line="222" w:lineRule="auto"/>
        <w:ind w:left="360" w:right="400" w:hanging="352"/>
        <w:rPr>
          <w:rFonts w:ascii="Cambria" w:hAnsi="Cambria" w:eastAsia="Cambria"/>
          <w:sz w:val="24"/>
        </w:rPr>
      </w:pPr>
      <w:r>
        <w:rPr>
          <w:rFonts w:ascii="Cambria" w:hAnsi="Cambria" w:eastAsia="Cambria"/>
          <w:sz w:val="24"/>
        </w:rPr>
        <w:t>[ ] Each parent will make their own arrangement, coinciding with the normal schedule of time with child(ren).</w:t>
      </w:r>
    </w:p>
    <w:p>
      <w:pPr>
        <w:spacing w:line="283"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Other:____________________________________________________________________________</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SCHOOL / DAYCARE</w:t>
      </w:r>
    </w:p>
    <w:p>
      <w:pPr>
        <w:spacing w:line="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Enrollment / Attendance</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The child(ren) will be enrolled and attend as follows:</w:t>
      </w:r>
    </w:p>
    <w:p>
      <w:pPr>
        <w:spacing w:line="27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Child 1: School___________________________________________ Grade:_______________</w:t>
      </w:r>
    </w:p>
    <w:p>
      <w:pPr>
        <w:spacing w:line="0" w:lineRule="atLeast"/>
        <w:rPr>
          <w:rFonts w:ascii="Cambria" w:hAnsi="Cambria" w:eastAsia="Cambria"/>
          <w:sz w:val="24"/>
        </w:rPr>
      </w:pPr>
      <w:r>
        <w:rPr>
          <w:rFonts w:ascii="Cambria" w:hAnsi="Cambria" w:eastAsia="Cambria"/>
          <w:sz w:val="24"/>
        </w:rPr>
        <w:t>Child 2: School___________________________________________ Grade:_______________</w:t>
      </w:r>
    </w:p>
    <w:p>
      <w:pPr>
        <w:spacing w:line="0" w:lineRule="atLeast"/>
        <w:rPr>
          <w:rFonts w:ascii="Cambria" w:hAnsi="Cambria" w:eastAsia="Cambria"/>
          <w:sz w:val="24"/>
        </w:rPr>
      </w:pPr>
      <w:r>
        <w:rPr>
          <w:rFonts w:ascii="Cambria" w:hAnsi="Cambria" w:eastAsia="Cambria"/>
          <w:sz w:val="24"/>
        </w:rPr>
        <w:t>Child 3: School___________________________________________ Grade:_______________</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Child 4: School___________________________________________ Grade:_______________</w:t>
      </w:r>
    </w:p>
    <w:p>
      <w:pPr>
        <w:spacing w:line="281" w:lineRule="exact"/>
        <w:rPr>
          <w:rFonts w:ascii="Cambria" w:hAnsi="Cambria" w:eastAsia="Cambria"/>
          <w:color w:val="808080"/>
          <w:sz w:val="24"/>
        </w:rPr>
      </w:pPr>
    </w:p>
    <w:p>
      <w:pPr>
        <w:numPr>
          <w:ilvl w:val="0"/>
          <w:numId w:val="10"/>
        </w:numPr>
        <w:tabs>
          <w:tab w:val="left" w:pos="360"/>
        </w:tabs>
        <w:spacing w:line="0" w:lineRule="atLeast"/>
        <w:ind w:left="360" w:hanging="352"/>
        <w:rPr>
          <w:rFonts w:ascii="Cambria" w:hAnsi="Cambria" w:eastAsia="Cambria"/>
          <w:sz w:val="24"/>
        </w:rPr>
      </w:pPr>
      <w:r>
        <w:rPr>
          <w:rFonts w:ascii="Cambria" w:hAnsi="Cambria" w:eastAsia="Cambria"/>
          <w:sz w:val="24"/>
        </w:rPr>
        <w:t>[ ] Mother [ ] Father to reside in the jurisdiction of the local school.</w:t>
      </w:r>
    </w:p>
    <w:p>
      <w:pPr>
        <w:spacing w:line="322" w:lineRule="exact"/>
        <w:rPr>
          <w:rFonts w:ascii="Cambria" w:hAnsi="Cambria" w:eastAsia="Cambria"/>
          <w:sz w:val="24"/>
        </w:rPr>
      </w:pPr>
    </w:p>
    <w:p>
      <w:pPr>
        <w:numPr>
          <w:ilvl w:val="0"/>
          <w:numId w:val="10"/>
        </w:numPr>
        <w:tabs>
          <w:tab w:val="left" w:pos="360"/>
        </w:tabs>
        <w:spacing w:line="217" w:lineRule="auto"/>
        <w:ind w:left="360" w:right="380" w:hanging="352"/>
        <w:rPr>
          <w:rFonts w:ascii="Cambria" w:hAnsi="Cambria" w:eastAsia="Cambria"/>
          <w:sz w:val="24"/>
        </w:rPr>
      </w:pPr>
      <w:r>
        <w:rPr>
          <w:rFonts w:ascii="Cambria" w:hAnsi="Cambria" w:eastAsia="Cambria"/>
          <w:sz w:val="24"/>
        </w:rPr>
        <w:t>The child(ren) shall continue to attend such schools and/or daycare as long as the parents are agreed, or</w:t>
      </w:r>
    </w:p>
    <w:p>
      <w:pPr>
        <w:spacing w:line="12" w:lineRule="exact"/>
        <w:rPr>
          <w:rFonts w:ascii="Cambria" w:hAnsi="Cambria" w:eastAsia="Cambria"/>
          <w:sz w:val="24"/>
        </w:rPr>
      </w:pPr>
    </w:p>
    <w:p>
      <w:pPr>
        <w:numPr>
          <w:ilvl w:val="0"/>
          <w:numId w:val="10"/>
        </w:numPr>
        <w:tabs>
          <w:tab w:val="left" w:pos="420"/>
        </w:tabs>
        <w:spacing w:line="0" w:lineRule="atLeast"/>
        <w:ind w:left="420" w:hanging="412"/>
        <w:rPr>
          <w:rFonts w:ascii="Cambria" w:hAnsi="Cambria" w:eastAsia="Cambria"/>
          <w:sz w:val="24"/>
        </w:rPr>
      </w:pPr>
      <w:r>
        <w:rPr>
          <w:rFonts w:ascii="Cambria" w:hAnsi="Cambria" w:eastAsia="Cambria"/>
          <w:sz w:val="24"/>
        </w:rPr>
        <w:t>[ ] mother shall effect such decision, or, [ ] father shall effect such decision.</w:t>
      </w:r>
    </w:p>
    <w:p>
      <w:pPr>
        <w:spacing w:line="322" w:lineRule="exact"/>
        <w:rPr>
          <w:rFonts w:ascii="Cambria" w:hAnsi="Cambria" w:eastAsia="Cambria"/>
          <w:sz w:val="24"/>
        </w:rPr>
      </w:pPr>
    </w:p>
    <w:p>
      <w:pPr>
        <w:numPr>
          <w:ilvl w:val="0"/>
          <w:numId w:val="10"/>
        </w:numPr>
        <w:tabs>
          <w:tab w:val="left" w:pos="360"/>
        </w:tabs>
        <w:spacing w:line="228" w:lineRule="auto"/>
        <w:ind w:left="360" w:hanging="352"/>
        <w:jc w:val="both"/>
        <w:rPr>
          <w:rFonts w:ascii="Cambria" w:hAnsi="Cambria" w:eastAsia="Cambria"/>
          <w:sz w:val="24"/>
        </w:rPr>
      </w:pPr>
      <w:r>
        <w:rPr>
          <w:rFonts w:ascii="Cambria" w:hAnsi="Cambria" w:eastAsia="Cambria"/>
          <w:sz w:val="24"/>
        </w:rPr>
        <w:t>In the event that the school authorities should find that a child might be an exceptional student or a student with special needs, both parents shall have the right to attend and to be informed of any pertinent meetings or testing, or [ ] mother only, or, [ ] father only.</w:t>
      </w:r>
    </w:p>
    <w:p>
      <w:pPr>
        <w:spacing w:line="323" w:lineRule="exact"/>
        <w:rPr>
          <w:rFonts w:ascii="Cambria" w:hAnsi="Cambria" w:eastAsia="Cambria"/>
          <w:sz w:val="24"/>
        </w:rPr>
      </w:pPr>
    </w:p>
    <w:p>
      <w:pPr>
        <w:numPr>
          <w:ilvl w:val="0"/>
          <w:numId w:val="10"/>
        </w:numPr>
        <w:tabs>
          <w:tab w:val="left" w:pos="360"/>
        </w:tabs>
        <w:spacing w:line="222" w:lineRule="auto"/>
        <w:ind w:left="360" w:right="1200" w:hanging="352"/>
        <w:rPr>
          <w:rFonts w:ascii="Cambria" w:hAnsi="Cambria" w:eastAsia="Cambria"/>
          <w:sz w:val="24"/>
        </w:rPr>
      </w:pPr>
      <w:r>
        <w:rPr>
          <w:rFonts w:ascii="Cambria" w:hAnsi="Cambria" w:eastAsia="Cambria"/>
          <w:sz w:val="24"/>
        </w:rPr>
        <w:t>The consent of [ ] Mother [ ] Father [ ] both parents shall be needed before any special recommendations can be instituted.</w:t>
      </w:r>
    </w:p>
    <w:p>
      <w:pPr>
        <w:spacing w:line="251"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72928"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13" name="Lines 114"/>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4" o:spid="_x0000_s1026" o:spt="20" style="position:absolute;left:0pt;margin-left:-5.2pt;margin-top:0.7pt;height:0pt;width:527.8pt;z-index:-251543552;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jTp8NQAAAAIAQAADwAAAAAAAAABACAAAAAiAAAAZHJzL2Rvd25yZXYueG1s&#10;UEsBAhQAFAAAAAgAh07iQPfBJ/vDAQAAkAMAAA4AAAAAAAAAAQAgAAAAIwEAAGRycy9lMm9Eb2Mu&#10;eG1sUEsFBgAAAAAGAAYAWQEAAFgFA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331"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96</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738" w:hRule="exact" w:wrap="around" w:vAnchor="page" w:hAnchor="page" w:x="3383" w:y="14054"/>
        <w:spacing w:line="0" w:lineRule="atLeast"/>
        <w:jc w:val="right"/>
        <w:rPr>
          <w:rFonts w:ascii="Times New Roman" w:hAnsi="Times New Roman" w:eastAsia="Times New Roman"/>
        </w:rPr>
      </w:pPr>
      <w:bookmarkStart w:id="6" w:name="page7"/>
      <w:bookmarkEnd w:id="6"/>
      <w:r>
        <w:rPr>
          <w:rFonts w:ascii="Times New Roman" w:hAnsi="Times New Roman" w:eastAsia="Times New Roman"/>
        </w:rPr>
        <mc:AlternateContent>
          <mc:Choice Requires="wps">
            <w:drawing>
              <wp:anchor distT="0" distB="0" distL="114300" distR="114300" simplePos="0" relativeHeight="251773952" behindDoc="1" locked="0" layoutInCell="1" allowOverlap="1">
                <wp:simplePos x="0" y="0"/>
                <wp:positionH relativeFrom="page">
                  <wp:posOffset>454025</wp:posOffset>
                </wp:positionH>
                <wp:positionV relativeFrom="page">
                  <wp:posOffset>916940</wp:posOffset>
                </wp:positionV>
                <wp:extent cx="6703695" cy="0"/>
                <wp:effectExtent l="0" t="0" r="0" b="0"/>
                <wp:wrapNone/>
                <wp:docPr id="114" name="Lines 115"/>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5" o:spid="_x0000_s1026" o:spt="20" style="position:absolute;left:0pt;margin-left:35.75pt;margin-top:72.2pt;height:0pt;width:527.85pt;mso-position-horizontal-relative:page;mso-position-vertical-relative:page;z-index:-251542528;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EvnJor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74976" behindDoc="1" locked="0" layoutInCell="1" allowOverlap="1">
                <wp:simplePos x="0" y="0"/>
                <wp:positionH relativeFrom="page">
                  <wp:posOffset>457200</wp:posOffset>
                </wp:positionH>
                <wp:positionV relativeFrom="page">
                  <wp:posOffset>914400</wp:posOffset>
                </wp:positionV>
                <wp:extent cx="0" cy="8201025"/>
                <wp:effectExtent l="4445" t="0" r="14605" b="9525"/>
                <wp:wrapNone/>
                <wp:docPr id="115" name="Lines 116"/>
                <wp:cNvGraphicFramePr/>
                <a:graphic xmlns:a="http://schemas.openxmlformats.org/drawingml/2006/main">
                  <a:graphicData uri="http://schemas.microsoft.com/office/word/2010/wordprocessingShape">
                    <wps:wsp>
                      <wps:cNvSpPr/>
                      <wps:spPr>
                        <a:xfrm>
                          <a:off x="0" y="0"/>
                          <a:ext cx="0" cy="82010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6" o:spid="_x0000_s1026" o:spt="20" style="position:absolute;left:0pt;margin-left:36pt;margin-top:72pt;height:645.75pt;width:0pt;mso-position-horizontal-relative:page;mso-position-vertical-relative:page;z-index:-251541504;mso-width-relative:page;mso-height-relative:page;" filled="f" stroked="t" coordsize="21600,21600" o:gfxdata="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U4gdgAAAAKAQAADwAAAAAAAAABACAAAAAiAAAAZHJzL2Rvd25yZXYueG1s&#10;UEsBAhQAFAAAAAgAh07iQPxxNRy/AQAAkAMAAA4AAAAAAAAAAQAgAAAAJwEAAGRycy9lMm9Eb2Mu&#10;eG1sUEsFBgAAAAAGAAYAWQEAAFgFA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76000" behindDoc="1" locked="0" layoutInCell="1" allowOverlap="1">
                <wp:simplePos x="0" y="0"/>
                <wp:positionH relativeFrom="page">
                  <wp:posOffset>7155180</wp:posOffset>
                </wp:positionH>
                <wp:positionV relativeFrom="page">
                  <wp:posOffset>914400</wp:posOffset>
                </wp:positionV>
                <wp:extent cx="0" cy="8201025"/>
                <wp:effectExtent l="4445" t="0" r="14605" b="9525"/>
                <wp:wrapNone/>
                <wp:docPr id="116" name="Lines 117"/>
                <wp:cNvGraphicFramePr/>
                <a:graphic xmlns:a="http://schemas.openxmlformats.org/drawingml/2006/main">
                  <a:graphicData uri="http://schemas.microsoft.com/office/word/2010/wordprocessingShape">
                    <wps:wsp>
                      <wps:cNvSpPr/>
                      <wps:spPr>
                        <a:xfrm>
                          <a:off x="0" y="0"/>
                          <a:ext cx="0" cy="82010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7" o:spid="_x0000_s1026" o:spt="20" style="position:absolute;left:0pt;margin-left:563.4pt;margin-top:72pt;height:645.75pt;width:0pt;mso-position-horizontal-relative:page;mso-position-vertical-relative:page;z-index:-251540480;mso-width-relative:page;mso-height-relative:page;" filled="f" stroked="t" coordsize="21600,21600" o:gfxdata="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D/FL2gAAAA4BAAAPAAAAAAAAAAEAIAAAACIAAABkcnMvZG93bnJldi54&#10;bWxQSwECFAAUAAAACACHTuJAystRiL8BAACQAwAADgAAAAAAAAABACAAAAApAQAAZHJzL2Uyb0Rv&#10;Yy54bWxQSwUGAAAAAAYABgBZAQAAWgUAAAAA&#10;">
                <v:fill on="f" focussize="0,0"/>
                <v:stroke weight="0.48pt" color="#000000" joinstyle="round"/>
                <v:imagedata o:title=""/>
                <o:lock v:ext="edit" aspectratio="f"/>
              </v:line>
            </w:pict>
          </mc:Fallback>
        </mc:AlternateContent>
      </w:r>
    </w:p>
    <w:p>
      <w:pPr>
        <w:framePr w:w="900" w:h="240" w:hRule="exact" w:wrap="around" w:vAnchor="page" w:hAnchor="page" w:x="3341" w:y="14054"/>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4" w:lineRule="exact"/>
        <w:rPr>
          <w:rFonts w:ascii="Cambria" w:hAnsi="Cambria" w:eastAsia="Cambria"/>
          <w:color w:val="808080"/>
          <w:sz w:val="24"/>
        </w:rPr>
      </w:pPr>
    </w:p>
    <w:p>
      <w:pPr>
        <w:numPr>
          <w:ilvl w:val="0"/>
          <w:numId w:val="11"/>
        </w:numPr>
        <w:tabs>
          <w:tab w:val="left" w:pos="360"/>
        </w:tabs>
        <w:spacing w:line="234" w:lineRule="auto"/>
        <w:ind w:left="360" w:right="120" w:hanging="352"/>
        <w:rPr>
          <w:rFonts w:ascii="Cambria" w:hAnsi="Cambria" w:eastAsia="Cambria"/>
          <w:sz w:val="24"/>
        </w:rPr>
      </w:pPr>
      <w:r>
        <w:rPr>
          <w:rFonts w:ascii="Cambria" w:hAnsi="Cambria" w:eastAsia="Cambria"/>
          <w:sz w:val="24"/>
        </w:rPr>
        <w:t>Both parents shall be provided by the school with separate notices of events and report cards. In order that this provision might be carried out, both parents shall provide the school with stamped, self‐addressed envelopes sufficient for all communications during the year – given the consent of the school to this provision. In the event the school cannot undertake this task, [ ] Mother [ ] Father will undertake to notify the other of events and provide a copy of report cards within ___ days of receiving.</w:t>
      </w:r>
    </w:p>
    <w:p>
      <w:pPr>
        <w:spacing w:line="323" w:lineRule="exact"/>
        <w:rPr>
          <w:rFonts w:ascii="Cambria" w:hAnsi="Cambria" w:eastAsia="Cambria"/>
          <w:sz w:val="24"/>
        </w:rPr>
      </w:pPr>
    </w:p>
    <w:p>
      <w:pPr>
        <w:numPr>
          <w:ilvl w:val="0"/>
          <w:numId w:val="11"/>
        </w:numPr>
        <w:tabs>
          <w:tab w:val="left" w:pos="360"/>
        </w:tabs>
        <w:spacing w:line="231" w:lineRule="auto"/>
        <w:ind w:left="360" w:right="180" w:hanging="352"/>
        <w:jc w:val="both"/>
        <w:rPr>
          <w:rFonts w:ascii="Cambria" w:hAnsi="Cambria" w:eastAsia="Cambria"/>
          <w:sz w:val="24"/>
        </w:rPr>
      </w:pPr>
      <w:r>
        <w:rPr>
          <w:rFonts w:ascii="Cambria" w:hAnsi="Cambria" w:eastAsia="Cambria"/>
          <w:sz w:val="24"/>
        </w:rPr>
        <w:t>[ ] Both parents, or [ ] mother only, or, [ ] father only, shall have the ability to share in voluntary activities in the child's school life. In order that this provision might be carried out, both parents shall be informed of any school trips or activities in which parental participation is desired, and they should discuss among themselves which one of them will attend.</w:t>
      </w:r>
    </w:p>
    <w:p>
      <w:pPr>
        <w:spacing w:line="323" w:lineRule="exact"/>
        <w:rPr>
          <w:rFonts w:ascii="Cambria" w:hAnsi="Cambria" w:eastAsia="Cambria"/>
          <w:sz w:val="24"/>
        </w:rPr>
      </w:pPr>
    </w:p>
    <w:p>
      <w:pPr>
        <w:numPr>
          <w:ilvl w:val="0"/>
          <w:numId w:val="11"/>
        </w:numPr>
        <w:tabs>
          <w:tab w:val="left" w:pos="360"/>
        </w:tabs>
        <w:spacing w:line="228" w:lineRule="auto"/>
        <w:ind w:left="360" w:right="120" w:hanging="352"/>
        <w:rPr>
          <w:rFonts w:ascii="Cambria" w:hAnsi="Cambria" w:eastAsia="Cambria"/>
          <w:sz w:val="24"/>
        </w:rPr>
      </w:pPr>
      <w:r>
        <w:rPr>
          <w:rFonts w:ascii="Cambria" w:hAnsi="Cambria" w:eastAsia="Cambria"/>
          <w:sz w:val="24"/>
        </w:rPr>
        <w:t>If either parent is unable to decide which school related activities they will attend (as set out above), they shall alternate with Mother taking the first activity day in even numbered years and Father taking the first activity day in odd numbered years.</w:t>
      </w:r>
    </w:p>
    <w:p>
      <w:pPr>
        <w:spacing w:line="282" w:lineRule="exact"/>
        <w:rPr>
          <w:rFonts w:ascii="Cambria" w:hAnsi="Cambria" w:eastAsia="Cambria"/>
          <w:sz w:val="24"/>
        </w:rPr>
      </w:pPr>
    </w:p>
    <w:p>
      <w:pPr>
        <w:numPr>
          <w:ilvl w:val="0"/>
          <w:numId w:val="11"/>
        </w:numPr>
        <w:tabs>
          <w:tab w:val="left" w:pos="360"/>
        </w:tabs>
        <w:spacing w:line="0" w:lineRule="atLeast"/>
        <w:ind w:left="360" w:hanging="352"/>
        <w:rPr>
          <w:rFonts w:ascii="Cambria" w:hAnsi="Cambria" w:eastAsia="Cambria"/>
          <w:sz w:val="24"/>
        </w:rPr>
      </w:pPr>
      <w:r>
        <w:rPr>
          <w:rFonts w:ascii="Cambria" w:hAnsi="Cambria" w:eastAsia="Cambria"/>
          <w:sz w:val="24"/>
        </w:rPr>
        <w:t>The [ ] Mother [ ] Father shall be the primary liaison person with the school.</w:t>
      </w:r>
    </w:p>
    <w:p>
      <w:pPr>
        <w:spacing w:line="322" w:lineRule="exact"/>
        <w:rPr>
          <w:rFonts w:ascii="Cambria" w:hAnsi="Cambria" w:eastAsia="Cambria"/>
          <w:sz w:val="24"/>
        </w:rPr>
      </w:pPr>
    </w:p>
    <w:p>
      <w:pPr>
        <w:numPr>
          <w:ilvl w:val="0"/>
          <w:numId w:val="11"/>
        </w:numPr>
        <w:tabs>
          <w:tab w:val="left" w:pos="360"/>
        </w:tabs>
        <w:spacing w:line="222" w:lineRule="auto"/>
        <w:ind w:left="360" w:right="200" w:hanging="352"/>
        <w:rPr>
          <w:rFonts w:ascii="Cambria" w:hAnsi="Cambria" w:eastAsia="Cambria"/>
          <w:sz w:val="24"/>
        </w:rPr>
      </w:pPr>
      <w:r>
        <w:rPr>
          <w:rFonts w:ascii="Cambria" w:hAnsi="Cambria" w:eastAsia="Cambria"/>
          <w:sz w:val="24"/>
        </w:rPr>
        <w:t>Prior to graduation from High School, Mother and Father will consult each other with respect to the post High School education of the children and costs if not otherwise determined.</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Special Education</w:t>
      </w:r>
    </w:p>
    <w:p>
      <w:pPr>
        <w:spacing w:line="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Special education plans are as follows (if a child has special needs):</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39" w:lineRule="auto"/>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RELIGIOUS UPBRINGING</w:t>
      </w:r>
    </w:p>
    <w:p>
      <w:pPr>
        <w:spacing w:line="0" w:lineRule="atLeast"/>
        <w:rPr>
          <w:rFonts w:ascii="Cambria" w:hAnsi="Cambria" w:eastAsia="Cambria"/>
          <w:sz w:val="24"/>
        </w:rPr>
      </w:pPr>
      <w:r>
        <w:rPr>
          <w:rFonts w:ascii="Cambria" w:hAnsi="Cambria" w:eastAsia="Cambria"/>
          <w:sz w:val="24"/>
        </w:rPr>
        <w:t>The following is acknowledged as the children’s faith: ______________________________________________________</w:t>
      </w:r>
    </w:p>
    <w:p>
      <w:pPr>
        <w:spacing w:line="0" w:lineRule="atLeast"/>
        <w:rPr>
          <w:rFonts w:ascii="Cambria" w:hAnsi="Cambria" w:eastAsia="Cambria"/>
          <w:sz w:val="24"/>
        </w:rPr>
      </w:pPr>
      <w:r>
        <w:rPr>
          <w:rFonts w:ascii="Cambria" w:hAnsi="Cambria" w:eastAsia="Cambria"/>
          <w:sz w:val="24"/>
        </w:rPr>
        <w:t>If the children are part of an agreed congregation or place of worship, enter the name or place here:</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323" w:lineRule="exact"/>
        <w:rPr>
          <w:rFonts w:ascii="Cambria" w:hAnsi="Cambria" w:eastAsia="Cambria"/>
          <w:color w:val="808080"/>
          <w:sz w:val="24"/>
        </w:rPr>
      </w:pPr>
    </w:p>
    <w:p>
      <w:pPr>
        <w:spacing w:line="222" w:lineRule="auto"/>
        <w:ind w:right="200"/>
        <w:rPr>
          <w:rFonts w:ascii="Cambria" w:hAnsi="Cambria" w:eastAsia="Cambria"/>
          <w:sz w:val="24"/>
        </w:rPr>
      </w:pPr>
      <w:r>
        <w:rPr>
          <w:rFonts w:ascii="Cambria" w:hAnsi="Cambria" w:eastAsia="Cambria"/>
          <w:sz w:val="24"/>
        </w:rPr>
        <w:t>The parents will continue, where agreed, to continue with worship or religious instruction. If not in agreement, [ ] Mother [ ] Father or [ ] ADR will determine religious affiliation and participation.</w:t>
      </w:r>
    </w:p>
    <w:p>
      <w:pPr>
        <w:spacing w:line="323" w:lineRule="exact"/>
        <w:rPr>
          <w:rFonts w:ascii="Cambria" w:hAnsi="Cambria" w:eastAsia="Cambria"/>
          <w:color w:val="808080"/>
          <w:sz w:val="24"/>
        </w:rPr>
      </w:pPr>
    </w:p>
    <w:p>
      <w:pPr>
        <w:spacing w:line="222" w:lineRule="auto"/>
        <w:ind w:right="440"/>
        <w:rPr>
          <w:rFonts w:ascii="Cambria" w:hAnsi="Cambria" w:eastAsia="Cambria"/>
          <w:sz w:val="24"/>
        </w:rPr>
      </w:pPr>
      <w:r>
        <w:rPr>
          <w:rFonts w:ascii="Cambria" w:hAnsi="Cambria" w:eastAsia="Cambria"/>
          <w:sz w:val="24"/>
        </w:rPr>
        <w:t>Before any change in the religious affiliation of the child(ren), the parents will consult in advance and attempt to reach an agreement with respect to any such change.</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343"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77024" behindDoc="1" locked="0" layoutInCell="1" allowOverlap="1">
                <wp:simplePos x="0" y="0"/>
                <wp:positionH relativeFrom="column">
                  <wp:posOffset>-66040</wp:posOffset>
                </wp:positionH>
                <wp:positionV relativeFrom="paragraph">
                  <wp:posOffset>8255</wp:posOffset>
                </wp:positionV>
                <wp:extent cx="6703060" cy="0"/>
                <wp:effectExtent l="0" t="0" r="0" b="0"/>
                <wp:wrapNone/>
                <wp:docPr id="117" name="Lines 118"/>
                <wp:cNvGraphicFramePr/>
                <a:graphic xmlns:a="http://schemas.openxmlformats.org/drawingml/2006/main">
                  <a:graphicData uri="http://schemas.microsoft.com/office/word/2010/wordprocessingShape">
                    <wps:wsp>
                      <wps:cNvSpPr/>
                      <wps:spPr>
                        <a:xfrm>
                          <a:off x="0" y="0"/>
                          <a:ext cx="670306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8" o:spid="_x0000_s1026" o:spt="20" style="position:absolute;left:0pt;margin-left:-5.2pt;margin-top:0.65pt;height:0pt;width:527.8pt;z-index:-251539456;mso-width-relative:page;mso-height-relative:page;" filled="f" stroked="t" coordsize="21600,21600" o:gfxdata="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m3cVdcAAAAIAQAADwAAAAAAAAABACAAAAAiAAAAZHJzL2Rvd25yZXYu&#10;eG1sUEsBAhQAFAAAAAgAh07iQOooZTTDAQAAkAMAAA4AAAAAAAAAAQAgAAAAJgEAAGRycy9lMm9E&#10;b2MueG1sUEsFBgAAAAAGAAYAWQEAAFsFAAAAAA==&#10;">
                <v:fill on="f" focussize="0,0"/>
                <v:stroke weight="0.48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283"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97</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786" w:hRule="exact" w:wrap="around" w:vAnchor="page" w:hAnchor="page" w:x="3383" w:y="14006"/>
        <w:spacing w:line="0" w:lineRule="atLeast"/>
        <w:jc w:val="right"/>
        <w:rPr>
          <w:rFonts w:ascii="Times New Roman" w:hAnsi="Times New Roman" w:eastAsia="Times New Roman"/>
        </w:rPr>
      </w:pPr>
      <w:bookmarkStart w:id="7" w:name="page8"/>
      <w:bookmarkEnd w:id="7"/>
      <w:r>
        <w:rPr>
          <w:rFonts w:ascii="Times New Roman" w:hAnsi="Times New Roman" w:eastAsia="Times New Roman"/>
        </w:rPr>
        <mc:AlternateContent>
          <mc:Choice Requires="wps">
            <w:drawing>
              <wp:anchor distT="0" distB="0" distL="114300" distR="114300" simplePos="0" relativeHeight="251778048" behindDoc="1" locked="0" layoutInCell="1" allowOverlap="1">
                <wp:simplePos x="0" y="0"/>
                <wp:positionH relativeFrom="page">
                  <wp:posOffset>454025</wp:posOffset>
                </wp:positionH>
                <wp:positionV relativeFrom="page">
                  <wp:posOffset>916940</wp:posOffset>
                </wp:positionV>
                <wp:extent cx="6703695" cy="0"/>
                <wp:effectExtent l="0" t="0" r="0" b="0"/>
                <wp:wrapNone/>
                <wp:docPr id="118" name="Lines 119"/>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9" o:spid="_x0000_s1026" o:spt="20" style="position:absolute;left:0pt;margin-left:35.75pt;margin-top:72.2pt;height:0pt;width:527.85pt;mso-position-horizontal-relative:page;mso-position-vertical-relative:page;z-index:-251538432;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KAO7V/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79072" behindDoc="1" locked="0" layoutInCell="1" allowOverlap="1">
                <wp:simplePos x="0" y="0"/>
                <wp:positionH relativeFrom="page">
                  <wp:posOffset>457200</wp:posOffset>
                </wp:positionH>
                <wp:positionV relativeFrom="page">
                  <wp:posOffset>914400</wp:posOffset>
                </wp:positionV>
                <wp:extent cx="0" cy="8171180"/>
                <wp:effectExtent l="4445" t="0" r="14605" b="1270"/>
                <wp:wrapNone/>
                <wp:docPr id="119" name="Lines 120"/>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0" o:spid="_x0000_s1026" o:spt="20" style="position:absolute;left:0pt;margin-left:36pt;margin-top:72pt;height:643.4pt;width:0pt;mso-position-horizontal-relative:page;mso-position-vertical-relative:page;z-index:-251537408;mso-width-relative:page;mso-height-relative:page;" filled="f" stroked="t" coordsize="21600,21600" o:gfxdata="UEsDBAoAAAAAAIdO4kAAAAAAAAAAAAAAAAAEAAAAZHJzL1BLAwQUAAAACACHTuJAvPWZn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z1mZ3XAAAACgEAAA8AAAAAAAAAAQAgAAAAIgAAAGRycy9kb3ducmV2Lnht&#10;bFBLAQIUABQAAAAIAIdO4kA6IM8pwQEAAJADAAAOAAAAAAAAAAEAIAAAACYBAABkcnMvZTJvRG9j&#10;LnhtbFBLBQYAAAAABgAGAFkBAABZBQ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80096" behindDoc="1" locked="0" layoutInCell="1" allowOverlap="1">
                <wp:simplePos x="0" y="0"/>
                <wp:positionH relativeFrom="page">
                  <wp:posOffset>7155180</wp:posOffset>
                </wp:positionH>
                <wp:positionV relativeFrom="page">
                  <wp:posOffset>914400</wp:posOffset>
                </wp:positionV>
                <wp:extent cx="0" cy="8171180"/>
                <wp:effectExtent l="4445" t="0" r="14605" b="1270"/>
                <wp:wrapNone/>
                <wp:docPr id="120" name="Lines 121"/>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1" o:spid="_x0000_s1026" o:spt="20" style="position:absolute;left:0pt;margin-left:563.4pt;margin-top:72pt;height:643.4pt;width:0pt;mso-position-horizontal-relative:page;mso-position-vertical-relative:page;z-index:-251536384;mso-width-relative:page;mso-height-relative:page;" filled="f" stroked="t" coordsize="21600,21600" o:gfxdata="UEsDBAoAAAAAAIdO4kAAAAAAAAAAAAAAAAAEAAAAZHJzL1BLAwQUAAAACACHTuJA4U9QV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FPUFfZAAAADgEAAA8AAAAAAAAAAQAgAAAAIgAAAGRycy9kb3ducmV2&#10;LnhtbFBLAQIUABQAAAAIAIdO4kBnGQtEwgEAAJADAAAOAAAAAAAAAAEAIAAAACgBAABkcnMvZTJv&#10;RG9jLnhtbFBLBQYAAAAABgAGAFkBAABcBQAAAAA=&#10;">
                <v:fill on="f" focussize="0,0"/>
                <v:stroke weight="0.48pt" color="#000000" joinstyle="round"/>
                <v:imagedata o:title=""/>
                <o:lock v:ext="edit" aspectratio="f"/>
              </v:line>
            </w:pict>
          </mc:Fallback>
        </mc:AlternateContent>
      </w:r>
    </w:p>
    <w:p>
      <w:pPr>
        <w:framePr w:w="900" w:h="240" w:hRule="exact" w:wrap="around" w:vAnchor="page" w:hAnchor="page" w:x="3341" w:y="14006"/>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PARENTAL BEHAVIOUR and DEVELOPMENT</w:t>
      </w:r>
    </w:p>
    <w:p>
      <w:pPr>
        <w:spacing w:line="52" w:lineRule="exact"/>
        <w:rPr>
          <w:rFonts w:ascii="Cambria" w:hAnsi="Cambria" w:eastAsia="Cambria"/>
          <w:color w:val="808080"/>
          <w:sz w:val="24"/>
        </w:rPr>
      </w:pPr>
    </w:p>
    <w:p>
      <w:pPr>
        <w:spacing w:line="234" w:lineRule="auto"/>
        <w:ind w:right="80"/>
        <w:rPr>
          <w:rFonts w:ascii="Cambria" w:hAnsi="Cambria" w:eastAsia="Cambria"/>
          <w:sz w:val="24"/>
        </w:rPr>
      </w:pPr>
      <w:r>
        <w:rPr>
          <w:rFonts w:ascii="Cambria" w:hAnsi="Cambria" w:eastAsia="Cambria"/>
          <w:sz w:val="24"/>
        </w:rPr>
        <w:t>Mother and Father will conduct themselves with respect to each other and the child(ren) so as to provide a loving, stable, consistent and nurturing relationship with the child(ren) even though they, themselves, may no longer co‐habit. To that end they will not speak derogatorily of each other or the members of the family of the other, will not cause the child(ren) to be drawn into any dispute regarding decisions affecting the child(ren) and will not attempt to curry favor with the child(ren) to the detriment of the other.</w:t>
      </w:r>
    </w:p>
    <w:p>
      <w:pPr>
        <w:spacing w:line="323" w:lineRule="exact"/>
        <w:rPr>
          <w:rFonts w:ascii="Cambria" w:hAnsi="Cambria" w:eastAsia="Cambria"/>
          <w:color w:val="808080"/>
          <w:sz w:val="24"/>
        </w:rPr>
      </w:pPr>
    </w:p>
    <w:p>
      <w:pPr>
        <w:spacing w:line="234" w:lineRule="auto"/>
        <w:ind w:right="160"/>
        <w:rPr>
          <w:rFonts w:ascii="Cambria" w:hAnsi="Cambria" w:eastAsia="Cambria"/>
          <w:sz w:val="24"/>
        </w:rPr>
      </w:pPr>
      <w:r>
        <w:rPr>
          <w:rFonts w:ascii="Cambria" w:hAnsi="Cambria" w:eastAsia="Cambria"/>
          <w:sz w:val="24"/>
        </w:rPr>
        <w:t>Parents will consider and avail themselves of articles, books, workshops and/or counseling to improve their parenting skills or to further their understanding of their children’s physical, emotional, psychological, spiritual or academic needs as may be required. Parents will exercise consistency in following through with their time with the child(ren), discipline and behavioural and academic expectations and will endeavour to communicate with each other on such matters or attend counseling to facilitate such.</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COUNSELLING AND/OR TREATMENT PLAN</w:t>
      </w:r>
    </w:p>
    <w:p>
      <w:pPr>
        <w:spacing w:line="52" w:lineRule="exact"/>
        <w:rPr>
          <w:rFonts w:ascii="Cambria" w:hAnsi="Cambria" w:eastAsia="Cambria"/>
          <w:color w:val="808080"/>
          <w:sz w:val="24"/>
        </w:rPr>
      </w:pPr>
    </w:p>
    <w:p>
      <w:pPr>
        <w:spacing w:line="217" w:lineRule="auto"/>
        <w:ind w:right="1100"/>
        <w:rPr>
          <w:rFonts w:ascii="Cambria" w:hAnsi="Cambria" w:eastAsia="Cambria"/>
          <w:sz w:val="24"/>
        </w:rPr>
      </w:pPr>
      <w:r>
        <w:rPr>
          <w:rFonts w:ascii="Cambria" w:hAnsi="Cambria" w:eastAsia="Cambria"/>
          <w:sz w:val="24"/>
        </w:rPr>
        <w:t>One or both parents may acknowledge problems related to drugs, alcohol, violence, child management, etc. The following plan is agreed upon by the parents to address such issues:</w:t>
      </w:r>
    </w:p>
    <w:p>
      <w:pPr>
        <w:spacing w:line="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1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BEHAVIOUR MANAGEMENT</w:t>
      </w:r>
    </w:p>
    <w:p>
      <w:pPr>
        <w:spacing w:line="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The parents agree on the following strategies for managing child(ren)’s behaviour:</w:t>
      </w: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39" w:lineRule="auto"/>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1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sz w:val="24"/>
        </w:rPr>
        <w:t xml:space="preserve">Bedtime on weekdays: </w:t>
      </w:r>
      <w:r>
        <w:rPr>
          <w:rFonts w:ascii="Cambria" w:hAnsi="Cambria" w:eastAsia="Cambria"/>
          <w:b/>
          <w:sz w:val="24"/>
        </w:rPr>
        <w:t>_________________________________________</w:t>
      </w:r>
    </w:p>
    <w:p>
      <w:pPr>
        <w:spacing w:line="0" w:lineRule="atLeast"/>
        <w:rPr>
          <w:rFonts w:ascii="Cambria" w:hAnsi="Cambria" w:eastAsia="Cambria"/>
          <w:sz w:val="24"/>
        </w:rPr>
      </w:pPr>
      <w:r>
        <w:rPr>
          <w:rFonts w:ascii="Cambria" w:hAnsi="Cambria" w:eastAsia="Cambria"/>
          <w:sz w:val="24"/>
        </w:rPr>
        <w:t>Bedtime on weekends: 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sz w:val="24"/>
        </w:rPr>
        <w:t xml:space="preserve">Homework time: </w:t>
      </w:r>
      <w:r>
        <w:rPr>
          <w:rFonts w:ascii="Cambria" w:hAnsi="Cambria" w:eastAsia="Cambria"/>
          <w:b/>
          <w:sz w:val="24"/>
        </w:rPr>
        <w:t>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DAY­TO­DAY DECISIONS / DAILY NEEDS</w:t>
      </w:r>
    </w:p>
    <w:p>
      <w:pPr>
        <w:spacing w:line="52" w:lineRule="exact"/>
        <w:rPr>
          <w:rFonts w:ascii="Cambria" w:hAnsi="Cambria" w:eastAsia="Cambria"/>
          <w:color w:val="808080"/>
          <w:sz w:val="24"/>
        </w:rPr>
      </w:pPr>
    </w:p>
    <w:p>
      <w:pPr>
        <w:spacing w:line="228" w:lineRule="auto"/>
        <w:ind w:right="240"/>
        <w:rPr>
          <w:rFonts w:ascii="Cambria" w:hAnsi="Cambria" w:eastAsia="Cambria"/>
          <w:sz w:val="24"/>
        </w:rPr>
      </w:pPr>
      <w:r>
        <w:rPr>
          <w:rFonts w:ascii="Cambria" w:hAnsi="Cambria" w:eastAsia="Cambria"/>
          <w:sz w:val="24"/>
        </w:rPr>
        <w:t>Each parent will make decisions regarding the day‐to‐day care and control of each child while the child is residing with that parent. Regardless of the allocation of decision making in the parenting plan, either parent may make emergency decisions affecting the health and safety of the child(ren).</w:t>
      </w:r>
    </w:p>
    <w:p>
      <w:pPr>
        <w:spacing w:line="324" w:lineRule="exact"/>
        <w:rPr>
          <w:rFonts w:ascii="Cambria" w:hAnsi="Cambria" w:eastAsia="Cambria"/>
          <w:color w:val="808080"/>
          <w:sz w:val="24"/>
        </w:rPr>
      </w:pPr>
    </w:p>
    <w:p>
      <w:pPr>
        <w:spacing w:line="228" w:lineRule="auto"/>
        <w:ind w:right="80"/>
        <w:rPr>
          <w:rFonts w:ascii="Cambria" w:hAnsi="Cambria" w:eastAsia="Cambria"/>
          <w:sz w:val="24"/>
        </w:rPr>
      </w:pPr>
      <w:r>
        <w:rPr>
          <w:rFonts w:ascii="Cambria" w:hAnsi="Cambria" w:eastAsia="Cambria"/>
          <w:sz w:val="24"/>
        </w:rPr>
        <w:t>When each child is in the care of a parent, that parent will insure the child will be properly groomed, fed, clothed and supervised. The child will be given proper physical, health and day care as appropriate.</w:t>
      </w:r>
    </w:p>
    <w:p>
      <w:pPr>
        <w:spacing w:line="200" w:lineRule="exact"/>
        <w:rPr>
          <w:rFonts w:ascii="Cambria" w:hAnsi="Cambria" w:eastAsia="Cambria"/>
          <w:color w:val="808080"/>
          <w:sz w:val="24"/>
        </w:rPr>
      </w:pPr>
    </w:p>
    <w:p>
      <w:pPr>
        <w:spacing w:line="332"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81120"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21" name="Lines 122"/>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2" o:spid="_x0000_s1026" o:spt="20" style="position:absolute;left:0pt;margin-left:-5.2pt;margin-top:0.7pt;height:0pt;width:527.8pt;z-index:-251535360;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NOnw1AAAAAgBAAAPAAAAAAAAAAEAIAAAACIAAABkcnMvZG93bnJldi54bWxQ&#10;SwECFAAUAAAACACHTuJAKivpicIBAACQAwAADgAAAAAAAAABACAAAAAjAQAAZHJzL2Uyb0RvYy54&#10;bWxQSwUGAAAAAAYABgBZAQAAVwU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331"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98</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867" w:hRule="exact" w:wrap="around" w:vAnchor="page" w:hAnchor="page" w:x="3383" w:y="13926"/>
        <w:spacing w:line="0" w:lineRule="atLeast"/>
        <w:jc w:val="right"/>
        <w:rPr>
          <w:rFonts w:ascii="Times New Roman" w:hAnsi="Times New Roman" w:eastAsia="Times New Roman"/>
        </w:rPr>
      </w:pPr>
      <w:bookmarkStart w:id="8" w:name="page9"/>
      <w:bookmarkEnd w:id="8"/>
      <w:r>
        <w:rPr>
          <w:rFonts w:ascii="Times New Roman" w:hAnsi="Times New Roman" w:eastAsia="Times New Roman"/>
        </w:rPr>
        <mc:AlternateContent>
          <mc:Choice Requires="wps">
            <w:drawing>
              <wp:anchor distT="0" distB="0" distL="114300" distR="114300" simplePos="0" relativeHeight="251782144" behindDoc="1" locked="0" layoutInCell="1" allowOverlap="1">
                <wp:simplePos x="0" y="0"/>
                <wp:positionH relativeFrom="page">
                  <wp:posOffset>454025</wp:posOffset>
                </wp:positionH>
                <wp:positionV relativeFrom="page">
                  <wp:posOffset>916940</wp:posOffset>
                </wp:positionV>
                <wp:extent cx="6703695" cy="0"/>
                <wp:effectExtent l="0" t="0" r="0" b="0"/>
                <wp:wrapNone/>
                <wp:docPr id="122" name="Lines 123"/>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3" o:spid="_x0000_s1026" o:spt="20" style="position:absolute;left:0pt;margin-left:35.75pt;margin-top:72.2pt;height:0pt;width:527.85pt;mso-position-horizontal-relative:page;mso-position-vertical-relative:page;z-index:-251534336;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AitZHb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83168" behindDoc="1" locked="0" layoutInCell="1" allowOverlap="1">
                <wp:simplePos x="0" y="0"/>
                <wp:positionH relativeFrom="page">
                  <wp:posOffset>457200</wp:posOffset>
                </wp:positionH>
                <wp:positionV relativeFrom="page">
                  <wp:posOffset>914400</wp:posOffset>
                </wp:positionV>
                <wp:extent cx="0" cy="8119745"/>
                <wp:effectExtent l="5080" t="0" r="13970" b="14605"/>
                <wp:wrapNone/>
                <wp:docPr id="123" name="Lines 124"/>
                <wp:cNvGraphicFramePr/>
                <a:graphic xmlns:a="http://schemas.openxmlformats.org/drawingml/2006/main">
                  <a:graphicData uri="http://schemas.microsoft.com/office/word/2010/wordprocessingShape">
                    <wps:wsp>
                      <wps:cNvSpPr/>
                      <wps:spPr>
                        <a:xfrm>
                          <a:off x="0" y="0"/>
                          <a:ext cx="0" cy="81197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4" o:spid="_x0000_s1026" o:spt="20" style="position:absolute;left:0pt;margin-left:36pt;margin-top:72pt;height:639.35pt;width:0pt;mso-position-horizontal-relative:page;mso-position-vertical-relative:page;z-index:-251533312;mso-width-relative:page;mso-height-relative:page;" filled="f" stroked="t" coordsize="21600,21600" o:gfxdata="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JYSi9gAAAAKAQAADwAAAAAAAAABACAAAAAiAAAAZHJzL2Rvd25yZXYu&#10;eG1sUEsBAhQAFAAAAAgAh07iQNWuRqjCAQAAkAMAAA4AAAAAAAAAAQAgAAAAJwEAAGRycy9lMm9E&#10;b2MueG1sUEsFBgAAAAAGAAYAWQEAAFsFA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84192" behindDoc="1" locked="0" layoutInCell="1" allowOverlap="1">
                <wp:simplePos x="0" y="0"/>
                <wp:positionH relativeFrom="page">
                  <wp:posOffset>7155180</wp:posOffset>
                </wp:positionH>
                <wp:positionV relativeFrom="page">
                  <wp:posOffset>914400</wp:posOffset>
                </wp:positionV>
                <wp:extent cx="0" cy="8119745"/>
                <wp:effectExtent l="5080" t="0" r="13970" b="14605"/>
                <wp:wrapNone/>
                <wp:docPr id="124" name="Lines 125"/>
                <wp:cNvGraphicFramePr/>
                <a:graphic xmlns:a="http://schemas.openxmlformats.org/drawingml/2006/main">
                  <a:graphicData uri="http://schemas.microsoft.com/office/word/2010/wordprocessingShape">
                    <wps:wsp>
                      <wps:cNvSpPr/>
                      <wps:spPr>
                        <a:xfrm>
                          <a:off x="0" y="0"/>
                          <a:ext cx="0" cy="811974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5" o:spid="_x0000_s1026" o:spt="20" style="position:absolute;left:0pt;margin-left:563.4pt;margin-top:72pt;height:639.35pt;width:0pt;mso-position-horizontal-relative:page;mso-position-vertical-relative:page;z-index:-251532288;mso-width-relative:page;mso-height-relative:page;" filled="f" stroked="t" coordsize="21600,21600" o:gfxdata="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0s20HaAAAADgEAAA8AAAAAAAAAAQAgAAAAIgAAAGRycy9kb3du&#10;cmV2LnhtbFBLAQIUABQAAAAIAIdO4kB9tK6yxAEAAJADAAAOAAAAAAAAAAEAIAAAACkBAABkcnMv&#10;ZTJvRG9jLnhtbFBLBQYAAAAABgAGAFkBAABfBQAAAAA=&#10;">
                <v:fill on="f" focussize="0,0"/>
                <v:stroke weight="0.48pt" color="#000000" joinstyle="round"/>
                <v:imagedata o:title=""/>
                <o:lock v:ext="edit" aspectratio="f"/>
              </v:line>
            </w:pict>
          </mc:Fallback>
        </mc:AlternateContent>
      </w:r>
    </w:p>
    <w:p>
      <w:pPr>
        <w:framePr w:w="900" w:h="240" w:hRule="exact" w:wrap="around" w:vAnchor="page" w:hAnchor="page" w:x="3341" w:y="13926"/>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189"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MEDICAL</w:t>
      </w:r>
    </w:p>
    <w:p>
      <w:pPr>
        <w:spacing w:line="52" w:lineRule="exact"/>
        <w:rPr>
          <w:rFonts w:ascii="Cambria" w:hAnsi="Cambria" w:eastAsia="Cambria"/>
          <w:color w:val="808080"/>
          <w:sz w:val="24"/>
        </w:rPr>
      </w:pPr>
    </w:p>
    <w:p>
      <w:pPr>
        <w:spacing w:line="222" w:lineRule="auto"/>
        <w:ind w:right="120"/>
        <w:rPr>
          <w:rFonts w:ascii="Cambria" w:hAnsi="Cambria" w:eastAsia="Cambria"/>
          <w:sz w:val="24"/>
        </w:rPr>
      </w:pPr>
      <w:r>
        <w:rPr>
          <w:rFonts w:ascii="Cambria" w:hAnsi="Cambria" w:eastAsia="Cambria"/>
          <w:sz w:val="24"/>
        </w:rPr>
        <w:t>The child(ren) shall be medically cared for by the primary care providers who shall be appointed by [ ] Mother [ ] Father [ ] both parents.</w:t>
      </w:r>
    </w:p>
    <w:p>
      <w:pPr>
        <w:spacing w:line="272" w:lineRule="exact"/>
        <w:rPr>
          <w:rFonts w:ascii="Cambria" w:hAnsi="Cambria" w:eastAsia="Cambria"/>
          <w:color w:val="808080"/>
          <w:sz w:val="24"/>
        </w:rPr>
      </w:pPr>
    </w:p>
    <w:p>
      <w:pPr>
        <w:tabs>
          <w:tab w:val="left" w:pos="4300"/>
        </w:tabs>
        <w:spacing w:line="0" w:lineRule="atLeast"/>
        <w:rPr>
          <w:rFonts w:ascii="Cambria" w:hAnsi="Cambria" w:eastAsia="Cambria"/>
          <w:sz w:val="24"/>
        </w:rPr>
      </w:pPr>
      <w:r>
        <w:rPr>
          <w:rFonts w:ascii="Cambria" w:hAnsi="Cambria" w:eastAsia="Cambria"/>
          <w:sz w:val="24"/>
        </w:rPr>
        <w:t>Physician______________________________</w:t>
      </w:r>
      <w:r>
        <w:rPr>
          <w:rFonts w:ascii="Times New Roman" w:hAnsi="Times New Roman" w:eastAsia="Times New Roman"/>
        </w:rPr>
        <w:tab/>
      </w:r>
      <w:r>
        <w:rPr>
          <w:rFonts w:ascii="Cambria" w:hAnsi="Cambria" w:eastAsia="Cambria"/>
          <w:sz w:val="24"/>
        </w:rPr>
        <w:t>Tel:____________________</w:t>
      </w:r>
    </w:p>
    <w:p>
      <w:pPr>
        <w:tabs>
          <w:tab w:val="left" w:pos="4320"/>
        </w:tabs>
        <w:spacing w:line="0" w:lineRule="atLeast"/>
        <w:rPr>
          <w:rFonts w:ascii="Cambria" w:hAnsi="Cambria" w:eastAsia="Cambria"/>
          <w:sz w:val="23"/>
        </w:rPr>
      </w:pPr>
      <w:r>
        <w:rPr>
          <w:rFonts w:ascii="Cambria" w:hAnsi="Cambria" w:eastAsia="Cambria"/>
          <w:sz w:val="24"/>
        </w:rPr>
        <w:t>Dentist ________________________________</w:t>
      </w:r>
      <w:r>
        <w:rPr>
          <w:rFonts w:ascii="Times New Roman" w:hAnsi="Times New Roman" w:eastAsia="Times New Roman"/>
        </w:rPr>
        <w:tab/>
      </w:r>
      <w:r>
        <w:rPr>
          <w:rFonts w:ascii="Cambria" w:hAnsi="Cambria" w:eastAsia="Cambria"/>
          <w:sz w:val="23"/>
        </w:rPr>
        <w:t>Tel:____________________</w:t>
      </w:r>
    </w:p>
    <w:p>
      <w:pPr>
        <w:spacing w:line="10" w:lineRule="exact"/>
        <w:rPr>
          <w:rFonts w:ascii="Cambria" w:hAnsi="Cambria" w:eastAsia="Cambria"/>
          <w:color w:val="808080"/>
          <w:sz w:val="24"/>
        </w:rPr>
      </w:pPr>
    </w:p>
    <w:p>
      <w:pPr>
        <w:tabs>
          <w:tab w:val="left" w:pos="4300"/>
        </w:tabs>
        <w:spacing w:line="0" w:lineRule="atLeast"/>
        <w:rPr>
          <w:rFonts w:ascii="Cambria" w:hAnsi="Cambria" w:eastAsia="Cambria"/>
          <w:sz w:val="24"/>
        </w:rPr>
      </w:pPr>
      <w:r>
        <w:rPr>
          <w:rFonts w:ascii="Cambria" w:hAnsi="Cambria" w:eastAsia="Cambria"/>
          <w:sz w:val="24"/>
        </w:rPr>
        <w:t>Orthodontist__________________________</w:t>
      </w:r>
      <w:r>
        <w:rPr>
          <w:rFonts w:ascii="Times New Roman" w:hAnsi="Times New Roman" w:eastAsia="Times New Roman"/>
        </w:rPr>
        <w:tab/>
      </w:r>
      <w:r>
        <w:rPr>
          <w:rFonts w:ascii="Cambria" w:hAnsi="Cambria" w:eastAsia="Cambria"/>
          <w:sz w:val="24"/>
        </w:rPr>
        <w:t>Tel:____________________</w:t>
      </w:r>
    </w:p>
    <w:p>
      <w:pPr>
        <w:spacing w:line="323" w:lineRule="exact"/>
        <w:rPr>
          <w:rFonts w:ascii="Cambria" w:hAnsi="Cambria" w:eastAsia="Cambria"/>
          <w:color w:val="808080"/>
          <w:sz w:val="24"/>
        </w:rPr>
      </w:pPr>
    </w:p>
    <w:p>
      <w:pPr>
        <w:spacing w:line="228" w:lineRule="auto"/>
        <w:ind w:right="220"/>
        <w:rPr>
          <w:rFonts w:ascii="Cambria" w:hAnsi="Cambria" w:eastAsia="Cambria"/>
          <w:sz w:val="24"/>
        </w:rPr>
      </w:pPr>
      <w:r>
        <w:rPr>
          <w:rFonts w:ascii="Cambria" w:hAnsi="Cambria" w:eastAsia="Cambria"/>
          <w:sz w:val="24"/>
        </w:rPr>
        <w:t>All prescription medications are to be divided into two aliquots by the pharmacist; this is to be requested by the parent when filling the script. The prescription will be divided to provide appropriate dosages and administrations to cover time with each parent. If the prescription cannot be divided as in the case of a puffer, then 2 prescriptions will be obtained.</w:t>
      </w:r>
    </w:p>
    <w:p>
      <w:pPr>
        <w:spacing w:line="5"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Or: _______________________________________________________________________________________________________________</w:t>
      </w:r>
    </w:p>
    <w:p>
      <w:pPr>
        <w:spacing w:line="1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sz w:val="24"/>
        </w:rPr>
        <w:t xml:space="preserve">Other medical considerations (allergies?): </w:t>
      </w:r>
      <w:r>
        <w:rPr>
          <w:rFonts w:ascii="Cambria" w:hAnsi="Cambria" w:eastAsia="Cambria"/>
          <w:b/>
          <w:sz w:val="24"/>
        </w:rPr>
        <w:t>___________________________________________________________________</w:t>
      </w: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1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323" w:lineRule="exact"/>
        <w:rPr>
          <w:rFonts w:ascii="Cambria" w:hAnsi="Cambria" w:eastAsia="Cambria"/>
          <w:color w:val="808080"/>
          <w:sz w:val="24"/>
        </w:rPr>
      </w:pPr>
    </w:p>
    <w:p>
      <w:pPr>
        <w:numPr>
          <w:ilvl w:val="0"/>
          <w:numId w:val="12"/>
        </w:numPr>
        <w:tabs>
          <w:tab w:val="left" w:pos="360"/>
        </w:tabs>
        <w:spacing w:line="222" w:lineRule="auto"/>
        <w:ind w:left="360" w:right="120" w:hanging="352"/>
        <w:rPr>
          <w:rFonts w:ascii="Cambria" w:hAnsi="Cambria" w:eastAsia="Cambria"/>
          <w:sz w:val="24"/>
        </w:rPr>
      </w:pPr>
      <w:r>
        <w:rPr>
          <w:rFonts w:ascii="Cambria" w:hAnsi="Cambria" w:eastAsia="Cambria"/>
          <w:sz w:val="24"/>
        </w:rPr>
        <w:t>Both parents shall have the right to give consent to emergency medical/dental care during times that the child is in their care and control.</w:t>
      </w:r>
    </w:p>
    <w:p>
      <w:pPr>
        <w:spacing w:line="323" w:lineRule="exact"/>
        <w:rPr>
          <w:rFonts w:ascii="Cambria" w:hAnsi="Cambria" w:eastAsia="Cambria"/>
          <w:sz w:val="24"/>
        </w:rPr>
      </w:pPr>
    </w:p>
    <w:p>
      <w:pPr>
        <w:numPr>
          <w:ilvl w:val="0"/>
          <w:numId w:val="12"/>
        </w:numPr>
        <w:tabs>
          <w:tab w:val="left" w:pos="360"/>
        </w:tabs>
        <w:spacing w:line="222" w:lineRule="auto"/>
        <w:ind w:left="360" w:right="280" w:hanging="352"/>
        <w:rPr>
          <w:rFonts w:ascii="Cambria" w:hAnsi="Cambria" w:eastAsia="Cambria"/>
          <w:sz w:val="24"/>
        </w:rPr>
      </w:pPr>
      <w:r>
        <w:rPr>
          <w:rFonts w:ascii="Cambria" w:hAnsi="Cambria" w:eastAsia="Cambria"/>
          <w:sz w:val="24"/>
        </w:rPr>
        <w:t>Each parent shall undertake to inform the other parent of the extent and nature of the care and the extent and nature of the emergency as soon as is possible, but within __ hours.</w:t>
      </w:r>
    </w:p>
    <w:p>
      <w:pPr>
        <w:spacing w:line="324" w:lineRule="exact"/>
        <w:rPr>
          <w:rFonts w:ascii="Cambria" w:hAnsi="Cambria" w:eastAsia="Cambria"/>
          <w:sz w:val="24"/>
        </w:rPr>
      </w:pPr>
    </w:p>
    <w:p>
      <w:pPr>
        <w:numPr>
          <w:ilvl w:val="0"/>
          <w:numId w:val="12"/>
        </w:numPr>
        <w:tabs>
          <w:tab w:val="left" w:pos="360"/>
        </w:tabs>
        <w:spacing w:line="222" w:lineRule="auto"/>
        <w:ind w:left="360" w:right="200" w:hanging="352"/>
        <w:rPr>
          <w:rFonts w:ascii="Cambria" w:hAnsi="Cambria" w:eastAsia="Cambria"/>
          <w:sz w:val="24"/>
        </w:rPr>
      </w:pPr>
      <w:r>
        <w:rPr>
          <w:rFonts w:ascii="Cambria" w:hAnsi="Cambria" w:eastAsia="Cambria"/>
          <w:sz w:val="24"/>
        </w:rPr>
        <w:t>The parent who has the care of the child while the child becomes ill will inform the other parent of the nature and extent of the illness as soon as possible.</w:t>
      </w:r>
    </w:p>
    <w:p>
      <w:pPr>
        <w:spacing w:line="323" w:lineRule="exact"/>
        <w:rPr>
          <w:rFonts w:ascii="Cambria" w:hAnsi="Cambria" w:eastAsia="Cambria"/>
          <w:sz w:val="24"/>
        </w:rPr>
      </w:pPr>
    </w:p>
    <w:p>
      <w:pPr>
        <w:numPr>
          <w:ilvl w:val="0"/>
          <w:numId w:val="12"/>
        </w:numPr>
        <w:tabs>
          <w:tab w:val="left" w:pos="360"/>
        </w:tabs>
        <w:spacing w:line="222" w:lineRule="auto"/>
        <w:ind w:left="360" w:right="400" w:hanging="352"/>
        <w:rPr>
          <w:rFonts w:ascii="Cambria" w:hAnsi="Cambria" w:eastAsia="Cambria"/>
          <w:sz w:val="24"/>
        </w:rPr>
      </w:pPr>
      <w:r>
        <w:rPr>
          <w:rFonts w:ascii="Cambria" w:hAnsi="Cambria" w:eastAsia="Cambria"/>
          <w:sz w:val="24"/>
        </w:rPr>
        <w:t>Both parents shall have the right to be informed of any regular medical appointments that the child might have. [ ] Mother [ ] Father [ ] Both may attend regular appointments.</w:t>
      </w:r>
    </w:p>
    <w:p>
      <w:pPr>
        <w:spacing w:line="324" w:lineRule="exact"/>
        <w:rPr>
          <w:rFonts w:ascii="Cambria" w:hAnsi="Cambria" w:eastAsia="Cambria"/>
          <w:sz w:val="24"/>
        </w:rPr>
      </w:pPr>
    </w:p>
    <w:p>
      <w:pPr>
        <w:numPr>
          <w:ilvl w:val="0"/>
          <w:numId w:val="12"/>
        </w:numPr>
        <w:tabs>
          <w:tab w:val="left" w:pos="360"/>
        </w:tabs>
        <w:spacing w:line="227" w:lineRule="auto"/>
        <w:ind w:left="360" w:right="220" w:hanging="352"/>
        <w:rPr>
          <w:rFonts w:ascii="Cambria" w:hAnsi="Cambria" w:eastAsia="Cambria"/>
          <w:sz w:val="24"/>
        </w:rPr>
      </w:pPr>
      <w:r>
        <w:rPr>
          <w:rFonts w:ascii="Cambria" w:hAnsi="Cambria" w:eastAsia="Cambria"/>
          <w:sz w:val="24"/>
        </w:rPr>
        <w:t>Both parents shall have the right to receive from and give information to a medical professional (that includes other health care professionals such as nurses, physiotherapists, social workers, psychologists and others).</w:t>
      </w:r>
    </w:p>
    <w:p>
      <w:pPr>
        <w:spacing w:line="326" w:lineRule="exact"/>
        <w:rPr>
          <w:rFonts w:ascii="Cambria" w:hAnsi="Cambria" w:eastAsia="Cambria"/>
          <w:color w:val="808080"/>
          <w:sz w:val="24"/>
        </w:rPr>
      </w:pPr>
    </w:p>
    <w:p>
      <w:pPr>
        <w:tabs>
          <w:tab w:val="left" w:pos="340"/>
        </w:tabs>
        <w:spacing w:line="222" w:lineRule="auto"/>
        <w:ind w:left="360" w:hanging="359"/>
        <w:rPr>
          <w:rFonts w:ascii="Cambria" w:hAnsi="Cambria" w:eastAsia="Cambria"/>
          <w:sz w:val="24"/>
        </w:rPr>
      </w:pPr>
      <w:r>
        <w:rPr>
          <w:rFonts w:ascii="Cambria" w:hAnsi="Cambria" w:eastAsia="Cambria"/>
          <w:sz w:val="24"/>
        </w:rPr>
        <w:t>6.</w:t>
      </w:r>
      <w:r>
        <w:rPr>
          <w:rFonts w:ascii="Cambria" w:hAnsi="Cambria" w:eastAsia="Cambria"/>
          <w:sz w:val="24"/>
        </w:rPr>
        <w:tab/>
      </w:r>
      <w:r>
        <w:rPr>
          <w:rFonts w:ascii="Cambria" w:hAnsi="Cambria" w:eastAsia="Cambria"/>
          <w:sz w:val="24"/>
        </w:rPr>
        <w:t>If the child needs to be referred to a medical sub‐specialist, the consent of [ ] Mother [ ] Father [ ] both parents shall be needed to effect such a referral.</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97"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85216" behindDoc="1" locked="0" layoutInCell="1" allowOverlap="1">
                <wp:simplePos x="0" y="0"/>
                <wp:positionH relativeFrom="column">
                  <wp:posOffset>-66040</wp:posOffset>
                </wp:positionH>
                <wp:positionV relativeFrom="paragraph">
                  <wp:posOffset>8255</wp:posOffset>
                </wp:positionV>
                <wp:extent cx="6703060" cy="0"/>
                <wp:effectExtent l="0" t="0" r="0" b="0"/>
                <wp:wrapNone/>
                <wp:docPr id="125" name="Lines 126"/>
                <wp:cNvGraphicFramePr/>
                <a:graphic xmlns:a="http://schemas.openxmlformats.org/drawingml/2006/main">
                  <a:graphicData uri="http://schemas.microsoft.com/office/word/2010/wordprocessingShape">
                    <wps:wsp>
                      <wps:cNvSpPr/>
                      <wps:spPr>
                        <a:xfrm>
                          <a:off x="0" y="0"/>
                          <a:ext cx="670306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6" o:spid="_x0000_s1026" o:spt="20" style="position:absolute;left:0pt;margin-left:-5.2pt;margin-top:0.65pt;height:0pt;width:527.8pt;z-index:-251531264;mso-width-relative:page;mso-height-relative:page;" filled="f" stroked="t" coordsize="21600,21600" o:gfxdata="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m3cVdcAAAAIAQAADwAAAAAAAAABACAAAAAiAAAAZHJzL2Rvd25yZXYu&#10;eG1sUEsBAhQAFAAAAAgAh07iQMfJYa/DAQAAkAMAAA4AAAAAAAAAAQAgAAAAJgEAAGRycy9lMm9E&#10;b2MueG1sUEsFBgAAAAAGAAYAWQEAAFsFAAAAAA==&#10;">
                <v:fill on="f" focussize="0,0"/>
                <v:stroke weight="0.48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12"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8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294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99</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786" w:hRule="exact" w:wrap="around" w:vAnchor="page" w:hAnchor="page" w:x="3383" w:y="14006"/>
        <w:spacing w:line="0" w:lineRule="atLeast"/>
        <w:jc w:val="right"/>
        <w:rPr>
          <w:rFonts w:ascii="Times New Roman" w:hAnsi="Times New Roman" w:eastAsia="Times New Roman"/>
        </w:rPr>
      </w:pPr>
      <w:bookmarkStart w:id="9" w:name="page10"/>
      <w:bookmarkEnd w:id="9"/>
      <w:r>
        <w:rPr>
          <w:rFonts w:ascii="Times New Roman" w:hAnsi="Times New Roman" w:eastAsia="Times New Roman"/>
        </w:rPr>
        <mc:AlternateContent>
          <mc:Choice Requires="wps">
            <w:drawing>
              <wp:anchor distT="0" distB="0" distL="114300" distR="114300" simplePos="0" relativeHeight="251786240" behindDoc="1" locked="0" layoutInCell="1" allowOverlap="1">
                <wp:simplePos x="0" y="0"/>
                <wp:positionH relativeFrom="page">
                  <wp:posOffset>454025</wp:posOffset>
                </wp:positionH>
                <wp:positionV relativeFrom="page">
                  <wp:posOffset>916940</wp:posOffset>
                </wp:positionV>
                <wp:extent cx="6703695" cy="0"/>
                <wp:effectExtent l="0" t="0" r="0" b="0"/>
                <wp:wrapNone/>
                <wp:docPr id="126" name="Lines 127"/>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7" o:spid="_x0000_s1026" o:spt="20" style="position:absolute;left:0pt;margin-left:35.75pt;margin-top:72.2pt;height:0pt;width:527.85pt;mso-position-horizontal-relative:page;mso-position-vertical-relative:page;z-index:-251530240;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G4IDYz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87264" behindDoc="1" locked="0" layoutInCell="1" allowOverlap="1">
                <wp:simplePos x="0" y="0"/>
                <wp:positionH relativeFrom="page">
                  <wp:posOffset>457200</wp:posOffset>
                </wp:positionH>
                <wp:positionV relativeFrom="page">
                  <wp:posOffset>914400</wp:posOffset>
                </wp:positionV>
                <wp:extent cx="0" cy="8171180"/>
                <wp:effectExtent l="4445" t="0" r="14605" b="1270"/>
                <wp:wrapNone/>
                <wp:docPr id="127" name="Lines 128"/>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8" o:spid="_x0000_s1026" o:spt="20" style="position:absolute;left:0pt;margin-left:36pt;margin-top:72pt;height:643.4pt;width:0pt;mso-position-horizontal-relative:page;mso-position-vertical-relative:page;z-index:-251529216;mso-width-relative:page;mso-height-relative:page;" filled="f" stroked="t" coordsize="21600,21600" o:gfxdata="UEsDBAoAAAAAAIdO4kAAAAAAAAAAAAAAAAAEAAAAZHJzL1BLAwQUAAAACACHTuJAvPWZn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PWZndcAAAAKAQAADwAAAAAAAAABACAAAAAiAAAAZHJzL2Rvd25yZXYu&#10;eG1sUEsBAhQAFAAAAAgAh07iQD8IKbfDAQAAkAMAAA4AAAAAAAAAAQAgAAAAJgEAAGRycy9lMm9E&#10;b2MueG1sUEsFBgAAAAAGAAYAWQEAAFsFA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88288" behindDoc="1" locked="0" layoutInCell="1" allowOverlap="1">
                <wp:simplePos x="0" y="0"/>
                <wp:positionH relativeFrom="page">
                  <wp:posOffset>7155180</wp:posOffset>
                </wp:positionH>
                <wp:positionV relativeFrom="page">
                  <wp:posOffset>914400</wp:posOffset>
                </wp:positionV>
                <wp:extent cx="0" cy="8171180"/>
                <wp:effectExtent l="4445" t="0" r="14605" b="1270"/>
                <wp:wrapNone/>
                <wp:docPr id="128" name="Lines 129"/>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9" o:spid="_x0000_s1026" o:spt="20" style="position:absolute;left:0pt;margin-left:563.4pt;margin-top:72pt;height:643.4pt;width:0pt;mso-position-horizontal-relative:page;mso-position-vertical-relative:page;z-index:-251528192;mso-width-relative:page;mso-height-relative:page;" filled="f" stroked="t" coordsize="21600,21600" o:gfxdata="UEsDBAoAAAAAAIdO4kAAAAAAAAAAAAAAAAAEAAAAZHJzL1BLAwQUAAAACACHTuJA4U9QV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T1BX2QAAAA4BAAAPAAAAAAAAAAEAIAAAACIAAABkcnMvZG93bnJl&#10;di54bWxQSwECFAAUAAAACACHTuJA6lWpa8MBAACQAwAADgAAAAAAAAABACAAAAAoAQAAZHJzL2Uy&#10;b0RvYy54bWxQSwUGAAAAAAYABgBZAQAAXQUAAAAA&#10;">
                <v:fill on="f" focussize="0,0"/>
                <v:stroke weight="0.48pt" color="#000000" joinstyle="round"/>
                <v:imagedata o:title=""/>
                <o:lock v:ext="edit" aspectratio="f"/>
              </v:line>
            </w:pict>
          </mc:Fallback>
        </mc:AlternateContent>
      </w:r>
    </w:p>
    <w:p>
      <w:pPr>
        <w:framePr w:w="900" w:h="240" w:hRule="exact" w:wrap="around" w:vAnchor="page" w:hAnchor="page" w:x="3341" w:y="14006"/>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322" w:lineRule="exact"/>
        <w:rPr>
          <w:rFonts w:ascii="Cambria" w:hAnsi="Cambria" w:eastAsia="Cambria"/>
          <w:color w:val="808080"/>
          <w:sz w:val="24"/>
        </w:rPr>
      </w:pPr>
    </w:p>
    <w:p>
      <w:pPr>
        <w:numPr>
          <w:ilvl w:val="0"/>
          <w:numId w:val="13"/>
        </w:numPr>
        <w:tabs>
          <w:tab w:val="left" w:pos="360"/>
        </w:tabs>
        <w:spacing w:line="222" w:lineRule="auto"/>
        <w:ind w:left="360" w:right="160" w:hanging="352"/>
        <w:rPr>
          <w:rFonts w:ascii="Cambria" w:hAnsi="Cambria" w:eastAsia="Cambria"/>
          <w:sz w:val="24"/>
        </w:rPr>
      </w:pPr>
      <w:r>
        <w:rPr>
          <w:rFonts w:ascii="Cambria" w:hAnsi="Cambria" w:eastAsia="Cambria"/>
          <w:sz w:val="24"/>
        </w:rPr>
        <w:t>Both parents shall have the right to be informed of any dental appointments that the child might have.</w:t>
      </w:r>
    </w:p>
    <w:p>
      <w:pPr>
        <w:spacing w:line="324" w:lineRule="exact"/>
        <w:rPr>
          <w:rFonts w:ascii="Cambria" w:hAnsi="Cambria" w:eastAsia="Cambria"/>
          <w:sz w:val="24"/>
        </w:rPr>
      </w:pPr>
    </w:p>
    <w:p>
      <w:pPr>
        <w:numPr>
          <w:ilvl w:val="0"/>
          <w:numId w:val="13"/>
        </w:numPr>
        <w:tabs>
          <w:tab w:val="left" w:pos="360"/>
        </w:tabs>
        <w:spacing w:line="222" w:lineRule="auto"/>
        <w:ind w:left="360" w:right="260" w:hanging="352"/>
        <w:rPr>
          <w:rFonts w:ascii="Cambria" w:hAnsi="Cambria" w:eastAsia="Cambria"/>
          <w:sz w:val="24"/>
        </w:rPr>
      </w:pPr>
      <w:r>
        <w:rPr>
          <w:rFonts w:ascii="Cambria" w:hAnsi="Cambria" w:eastAsia="Cambria"/>
          <w:sz w:val="24"/>
        </w:rPr>
        <w:t>If the child needs to be referred to a dental sub‐specialist, the consent of [ ] Mother [ ] Father [ ] both parents shall be needed to effect such a referral.</w:t>
      </w:r>
    </w:p>
    <w:p>
      <w:pPr>
        <w:spacing w:line="281" w:lineRule="exact"/>
        <w:rPr>
          <w:rFonts w:ascii="Cambria" w:hAnsi="Cambria" w:eastAsia="Cambria"/>
          <w:sz w:val="24"/>
        </w:rPr>
      </w:pPr>
    </w:p>
    <w:p>
      <w:pPr>
        <w:numPr>
          <w:ilvl w:val="0"/>
          <w:numId w:val="13"/>
        </w:numPr>
        <w:tabs>
          <w:tab w:val="left" w:pos="360"/>
        </w:tabs>
        <w:spacing w:line="0" w:lineRule="atLeast"/>
        <w:ind w:left="360" w:hanging="352"/>
        <w:rPr>
          <w:rFonts w:ascii="Cambria" w:hAnsi="Cambria" w:eastAsia="Cambria"/>
          <w:sz w:val="24"/>
        </w:rPr>
      </w:pPr>
      <w:r>
        <w:rPr>
          <w:rFonts w:ascii="Cambria" w:hAnsi="Cambria" w:eastAsia="Cambria"/>
          <w:sz w:val="24"/>
        </w:rPr>
        <w:t>The [ ] Mother [ ] Father shall be the primary liaison with the child's doctor.</w:t>
      </w:r>
    </w:p>
    <w:p>
      <w:pPr>
        <w:spacing w:line="281" w:lineRule="exact"/>
        <w:rPr>
          <w:rFonts w:ascii="Cambria" w:hAnsi="Cambria" w:eastAsia="Cambria"/>
          <w:sz w:val="24"/>
        </w:rPr>
      </w:pPr>
    </w:p>
    <w:p>
      <w:pPr>
        <w:numPr>
          <w:ilvl w:val="0"/>
          <w:numId w:val="13"/>
        </w:numPr>
        <w:tabs>
          <w:tab w:val="left" w:pos="360"/>
        </w:tabs>
        <w:spacing w:line="0" w:lineRule="atLeast"/>
        <w:ind w:left="360" w:hanging="352"/>
        <w:rPr>
          <w:rFonts w:ascii="Cambria" w:hAnsi="Cambria" w:eastAsia="Cambria"/>
          <w:sz w:val="24"/>
        </w:rPr>
      </w:pPr>
      <w:r>
        <w:rPr>
          <w:rFonts w:ascii="Cambria" w:hAnsi="Cambria" w:eastAsia="Cambria"/>
          <w:sz w:val="24"/>
        </w:rPr>
        <w:t>The [ ] Mother [ ] Father shall be the primary liaison with the child's dentist.</w:t>
      </w:r>
    </w:p>
    <w:p>
      <w:pPr>
        <w:spacing w:line="281" w:lineRule="exact"/>
        <w:rPr>
          <w:rFonts w:ascii="Cambria" w:hAnsi="Cambria" w:eastAsia="Cambria"/>
          <w:sz w:val="24"/>
        </w:rPr>
      </w:pPr>
    </w:p>
    <w:p>
      <w:pPr>
        <w:numPr>
          <w:ilvl w:val="0"/>
          <w:numId w:val="13"/>
        </w:numPr>
        <w:tabs>
          <w:tab w:val="left" w:pos="360"/>
        </w:tabs>
        <w:spacing w:line="0" w:lineRule="atLeast"/>
        <w:ind w:left="360" w:hanging="352"/>
        <w:rPr>
          <w:rFonts w:ascii="Cambria" w:hAnsi="Cambria" w:eastAsia="Cambria"/>
          <w:sz w:val="24"/>
        </w:rPr>
      </w:pPr>
      <w:r>
        <w:rPr>
          <w:rFonts w:ascii="Cambria" w:hAnsi="Cambria" w:eastAsia="Cambria"/>
          <w:sz w:val="24"/>
        </w:rPr>
        <w:t>The [ ] Mother [ ] Father shall be the primary liaison with the child's orthodontist.</w:t>
      </w:r>
    </w:p>
    <w:p>
      <w:pPr>
        <w:spacing w:line="322" w:lineRule="exact"/>
        <w:rPr>
          <w:rFonts w:ascii="Cambria" w:hAnsi="Cambria" w:eastAsia="Cambria"/>
          <w:sz w:val="24"/>
        </w:rPr>
      </w:pPr>
    </w:p>
    <w:p>
      <w:pPr>
        <w:numPr>
          <w:ilvl w:val="0"/>
          <w:numId w:val="13"/>
        </w:numPr>
        <w:tabs>
          <w:tab w:val="left" w:pos="360"/>
        </w:tabs>
        <w:spacing w:line="228" w:lineRule="auto"/>
        <w:ind w:left="360" w:right="220" w:hanging="352"/>
        <w:jc w:val="both"/>
        <w:rPr>
          <w:rFonts w:ascii="Cambria" w:hAnsi="Cambria" w:eastAsia="Cambria"/>
          <w:sz w:val="24"/>
        </w:rPr>
      </w:pPr>
      <w:r>
        <w:rPr>
          <w:rFonts w:ascii="Cambria" w:hAnsi="Cambria" w:eastAsia="Cambria"/>
          <w:sz w:val="24"/>
        </w:rPr>
        <w:t>If there should be a need for the child to be referred to a practitioner skilled in social, emotional or behavioural problems, the consent of [ ] Mother [ ] Father [ ] both parents shall be needed to effect such a referral.</w:t>
      </w:r>
    </w:p>
    <w:p>
      <w:pPr>
        <w:spacing w:line="323" w:lineRule="exact"/>
        <w:rPr>
          <w:rFonts w:ascii="Cambria" w:hAnsi="Cambria" w:eastAsia="Cambria"/>
          <w:sz w:val="24"/>
        </w:rPr>
      </w:pPr>
    </w:p>
    <w:p>
      <w:pPr>
        <w:numPr>
          <w:ilvl w:val="0"/>
          <w:numId w:val="13"/>
        </w:numPr>
        <w:tabs>
          <w:tab w:val="left" w:pos="360"/>
        </w:tabs>
        <w:spacing w:line="228" w:lineRule="auto"/>
        <w:ind w:left="360" w:right="600" w:hanging="352"/>
        <w:rPr>
          <w:rFonts w:ascii="Cambria" w:hAnsi="Cambria" w:eastAsia="Cambria"/>
          <w:sz w:val="24"/>
        </w:rPr>
      </w:pPr>
      <w:r>
        <w:rPr>
          <w:rFonts w:ascii="Cambria" w:hAnsi="Cambria" w:eastAsia="Cambria"/>
          <w:sz w:val="24"/>
        </w:rPr>
        <w:t>Both parents shall have the right to participate in, consult with and be consulted by such a practitioner. The form that such participation or consultation should take shall be left to the judgment of the clinician.</w:t>
      </w:r>
    </w:p>
    <w:p>
      <w:pPr>
        <w:spacing w:line="282" w:lineRule="exact"/>
        <w:rPr>
          <w:rFonts w:ascii="Cambria" w:hAnsi="Cambria" w:eastAsia="Cambria"/>
          <w:sz w:val="24"/>
        </w:rPr>
      </w:pPr>
    </w:p>
    <w:p>
      <w:pPr>
        <w:numPr>
          <w:ilvl w:val="0"/>
          <w:numId w:val="13"/>
        </w:numPr>
        <w:tabs>
          <w:tab w:val="left" w:pos="360"/>
        </w:tabs>
        <w:spacing w:line="0" w:lineRule="atLeast"/>
        <w:ind w:left="360" w:hanging="352"/>
        <w:rPr>
          <w:rFonts w:ascii="Cambria" w:hAnsi="Cambria" w:eastAsia="Cambria"/>
          <w:sz w:val="24"/>
        </w:rPr>
      </w:pPr>
      <w:r>
        <w:rPr>
          <w:rFonts w:ascii="Cambria" w:hAnsi="Cambria" w:eastAsia="Cambria"/>
          <w:sz w:val="24"/>
        </w:rPr>
        <w:t>The child(ren)’s health cards shall be held by [ ] Mother [ ] Father</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SPECIAL NEEDS</w:t>
      </w:r>
    </w:p>
    <w:p>
      <w:pPr>
        <w:spacing w:line="52" w:lineRule="exact"/>
        <w:rPr>
          <w:rFonts w:ascii="Cambria" w:hAnsi="Cambria" w:eastAsia="Cambria"/>
          <w:color w:val="808080"/>
          <w:sz w:val="24"/>
        </w:rPr>
      </w:pPr>
    </w:p>
    <w:p>
      <w:pPr>
        <w:spacing w:line="217" w:lineRule="auto"/>
        <w:ind w:right="420"/>
        <w:rPr>
          <w:rFonts w:ascii="Cambria" w:hAnsi="Cambria" w:eastAsia="Cambria"/>
          <w:sz w:val="24"/>
        </w:rPr>
      </w:pPr>
      <w:r>
        <w:rPr>
          <w:rFonts w:ascii="Cambria" w:hAnsi="Cambria" w:eastAsia="Cambria"/>
          <w:sz w:val="24"/>
        </w:rPr>
        <w:t>In the event a child has special needs owing to a developmental, physical, psychological, learning, psychiatric, social, behavioural or emotional condition, such needs will be addressed as follows:</w:t>
      </w:r>
    </w:p>
    <w:p>
      <w:pPr>
        <w:spacing w:line="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MOBILITY</w:t>
      </w:r>
    </w:p>
    <w:p>
      <w:pPr>
        <w:spacing w:line="52" w:lineRule="exact"/>
        <w:rPr>
          <w:rFonts w:ascii="Cambria" w:hAnsi="Cambria" w:eastAsia="Cambria"/>
          <w:color w:val="808080"/>
          <w:sz w:val="24"/>
        </w:rPr>
      </w:pPr>
    </w:p>
    <w:p>
      <w:pPr>
        <w:spacing w:line="222" w:lineRule="auto"/>
        <w:ind w:right="180"/>
        <w:rPr>
          <w:rFonts w:ascii="Cambria" w:hAnsi="Cambria" w:eastAsia="Cambria"/>
          <w:sz w:val="24"/>
        </w:rPr>
      </w:pPr>
      <w:r>
        <w:rPr>
          <w:rFonts w:ascii="Cambria" w:hAnsi="Cambria" w:eastAsia="Cambria"/>
          <w:sz w:val="24"/>
        </w:rPr>
        <w:t>The residence of [ ] Mother [ ] Father shall be restricted to a ____ [ ] kilometer [ ] mile radius of each other or of this central location: _____________________________________________________________________________</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TRAVEL</w:t>
      </w:r>
    </w:p>
    <w:p>
      <w:pPr>
        <w:spacing w:line="11" w:lineRule="exact"/>
        <w:rPr>
          <w:rFonts w:ascii="Cambria" w:hAnsi="Cambria" w:eastAsia="Cambria"/>
          <w:color w:val="808080"/>
          <w:sz w:val="24"/>
        </w:rPr>
      </w:pPr>
    </w:p>
    <w:p>
      <w:pPr>
        <w:numPr>
          <w:ilvl w:val="0"/>
          <w:numId w:val="14"/>
        </w:numPr>
        <w:tabs>
          <w:tab w:val="left" w:pos="360"/>
        </w:tabs>
        <w:spacing w:line="0" w:lineRule="atLeast"/>
        <w:ind w:left="360" w:hanging="352"/>
        <w:rPr>
          <w:rFonts w:ascii="Cambria" w:hAnsi="Cambria" w:eastAsia="Cambria"/>
          <w:sz w:val="24"/>
        </w:rPr>
      </w:pPr>
      <w:r>
        <w:rPr>
          <w:rFonts w:ascii="Cambria" w:hAnsi="Cambria" w:eastAsia="Cambria"/>
          <w:sz w:val="24"/>
        </w:rPr>
        <w:t>The child(ren)’s travel documents (Passport) will be held by [ ] Mother [ ] Father.</w:t>
      </w:r>
    </w:p>
    <w:p>
      <w:pPr>
        <w:spacing w:line="322" w:lineRule="exact"/>
        <w:rPr>
          <w:rFonts w:ascii="Cambria" w:hAnsi="Cambria" w:eastAsia="Cambria"/>
          <w:sz w:val="24"/>
        </w:rPr>
      </w:pPr>
    </w:p>
    <w:p>
      <w:pPr>
        <w:numPr>
          <w:ilvl w:val="0"/>
          <w:numId w:val="14"/>
        </w:numPr>
        <w:tabs>
          <w:tab w:val="left" w:pos="360"/>
        </w:tabs>
        <w:spacing w:line="228" w:lineRule="auto"/>
        <w:ind w:left="360" w:right="160" w:hanging="352"/>
        <w:rPr>
          <w:rFonts w:ascii="Cambria" w:hAnsi="Cambria" w:eastAsia="Cambria"/>
          <w:sz w:val="24"/>
        </w:rPr>
      </w:pPr>
      <w:r>
        <w:rPr>
          <w:rFonts w:ascii="Cambria" w:hAnsi="Cambria" w:eastAsia="Cambria"/>
          <w:sz w:val="24"/>
        </w:rPr>
        <w:t>The child shall not be taken from the confines of their Province or State of residence without informing the other parent. The other parent shall be informed with _________________ days/weeks notice.</w:t>
      </w:r>
    </w:p>
    <w:p>
      <w:pPr>
        <w:spacing w:line="200" w:lineRule="exact"/>
        <w:rPr>
          <w:rFonts w:ascii="Cambria" w:hAnsi="Cambria" w:eastAsia="Cambria"/>
          <w:color w:val="808080"/>
          <w:sz w:val="24"/>
        </w:rPr>
      </w:pPr>
    </w:p>
    <w:p>
      <w:pPr>
        <w:spacing w:line="332"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89312"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29" name="Lines 130"/>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0" o:spid="_x0000_s1026" o:spt="20" style="position:absolute;left:0pt;margin-left:-5.2pt;margin-top:0.7pt;height:0pt;width:527.8pt;z-index:-251527168;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Y06fDUAAAACAEAAA8AAAAAAAAAAQAgAAAAIgAAAGRycy9kb3ducmV2LnhtbFBL&#10;AQIUABQAAAAIAIdO4kDRi1PCwQEAAJADAAAOAAAAAAAAAAEAIAAAACMBAABkcnMvZTJvRG9jLnht&#10;bFBLBQYAAAAABgAGAFkBAABWBQ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331"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2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300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100</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786" w:hRule="exact" w:wrap="around" w:vAnchor="page" w:hAnchor="page" w:x="3383" w:y="14006"/>
        <w:spacing w:line="0" w:lineRule="atLeast"/>
        <w:jc w:val="right"/>
        <w:rPr>
          <w:rFonts w:ascii="Times New Roman" w:hAnsi="Times New Roman" w:eastAsia="Times New Roman"/>
        </w:rPr>
      </w:pPr>
      <w:bookmarkStart w:id="10" w:name="page11"/>
      <w:bookmarkEnd w:id="10"/>
      <w:r>
        <w:rPr>
          <w:rFonts w:ascii="Times New Roman" w:hAnsi="Times New Roman" w:eastAsia="Times New Roman"/>
        </w:rPr>
        <mc:AlternateContent>
          <mc:Choice Requires="wps">
            <w:drawing>
              <wp:anchor distT="0" distB="0" distL="114300" distR="114300" simplePos="0" relativeHeight="251790336" behindDoc="1" locked="0" layoutInCell="1" allowOverlap="1">
                <wp:simplePos x="0" y="0"/>
                <wp:positionH relativeFrom="page">
                  <wp:posOffset>454025</wp:posOffset>
                </wp:positionH>
                <wp:positionV relativeFrom="page">
                  <wp:posOffset>916940</wp:posOffset>
                </wp:positionV>
                <wp:extent cx="6703695" cy="0"/>
                <wp:effectExtent l="0" t="0" r="0" b="0"/>
                <wp:wrapNone/>
                <wp:docPr id="130" name="Lines 131"/>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1" o:spid="_x0000_s1026" o:spt="20" style="position:absolute;left:0pt;margin-left:35.75pt;margin-top:72.2pt;height:0pt;width:527.85pt;mso-position-horizontal-relative:page;mso-position-vertical-relative:page;z-index:-251526144;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bzv1QAAAAsBAAAPAAAAAAAAAAEAIAAAACIAAABkcnMvZG93bnJldi54bWxQ&#10;SwECFAAUAAAACACHTuJAyZRaIsEBAACQAwAADgAAAAAAAAABACAAAAAkAQAAZHJzL2Uyb0RvYy54&#10;bWxQSwUGAAAAAAYABgBZAQAAVwU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91360" behindDoc="1" locked="0" layoutInCell="1" allowOverlap="1">
                <wp:simplePos x="0" y="0"/>
                <wp:positionH relativeFrom="page">
                  <wp:posOffset>457200</wp:posOffset>
                </wp:positionH>
                <wp:positionV relativeFrom="page">
                  <wp:posOffset>914400</wp:posOffset>
                </wp:positionV>
                <wp:extent cx="0" cy="8171180"/>
                <wp:effectExtent l="4445" t="0" r="14605" b="1270"/>
                <wp:wrapNone/>
                <wp:docPr id="131" name="Lines 132"/>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32" o:spid="_x0000_s1026" o:spt="20" style="position:absolute;left:0pt;margin-left:36pt;margin-top:72pt;height:643.4pt;width:0pt;mso-position-horizontal-relative:page;mso-position-vertical-relative:page;z-index:-251525120;mso-width-relative:page;mso-height-relative:page;" filled="f" stroked="t" coordsize="21600,21600" o:gfxdata="UEsDBAoAAAAAAIdO4kAAAAAAAAAAAAAAAAAEAAAAZHJzL1BLAwQUAAAACACHTuJAvPWZn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z1mZ3XAAAACgEAAA8AAAAAAAAAAQAgAAAAIgAAAGRycy9kb3ducmV2&#10;LnhtbFBLAQIUABQAAAAIAIdO4kCQmlGExAEAAJADAAAOAAAAAAAAAAEAIAAAACYBAABkcnMvZTJv&#10;RG9jLnhtbFBLBQYAAAAABgAGAFkBAABcBQ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92384" behindDoc="1" locked="0" layoutInCell="1" allowOverlap="1">
                <wp:simplePos x="0" y="0"/>
                <wp:positionH relativeFrom="page">
                  <wp:posOffset>7155180</wp:posOffset>
                </wp:positionH>
                <wp:positionV relativeFrom="page">
                  <wp:posOffset>914400</wp:posOffset>
                </wp:positionV>
                <wp:extent cx="0" cy="8171180"/>
                <wp:effectExtent l="4445" t="0" r="14605" b="1270"/>
                <wp:wrapNone/>
                <wp:docPr id="132" name="Lines 133"/>
                <wp:cNvGraphicFramePr/>
                <a:graphic xmlns:a="http://schemas.openxmlformats.org/drawingml/2006/main">
                  <a:graphicData uri="http://schemas.microsoft.com/office/word/2010/wordprocessingShape">
                    <wps:wsp>
                      <wps:cNvSpPr/>
                      <wps:spPr>
                        <a:xfrm>
                          <a:off x="0" y="0"/>
                          <a:ext cx="0" cy="817118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33" o:spid="_x0000_s1026" o:spt="20" style="position:absolute;left:0pt;margin-left:563.4pt;margin-top:72pt;height:643.4pt;width:0pt;mso-position-horizontal-relative:page;mso-position-vertical-relative:page;z-index:-251524096;mso-width-relative:page;mso-height-relative:page;" filled="f" stroked="t" coordsize="21600,21600" o:gfxdata="UEsDBAoAAAAAAIdO4kAAAAAAAAAAAAAAAAAEAAAAZHJzL1BLAwQUAAAACACHTuJA4U9QV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U9QV9kAAAAOAQAADwAAAAAAAAABACAAAAAiAAAAZHJzL2Rvd25y&#10;ZXYueG1sUEsBAhQAFAAAAAgAh07iQKYgNRDEAQAAkAMAAA4AAAAAAAAAAQAgAAAAKAEAAGRycy9l&#10;Mm9Eb2MueG1sUEsFBgAAAAAGAAYAWQEAAF4FAAAAAA==&#10;">
                <v:fill on="f" focussize="0,0"/>
                <v:stroke weight="0.48pt" color="#000000" joinstyle="round"/>
                <v:imagedata o:title=""/>
                <o:lock v:ext="edit" aspectratio="f"/>
              </v:line>
            </w:pict>
          </mc:Fallback>
        </mc:AlternateContent>
      </w:r>
    </w:p>
    <w:p>
      <w:pPr>
        <w:framePr w:w="900" w:h="240" w:hRule="exact" w:wrap="around" w:vAnchor="page" w:hAnchor="page" w:x="3341" w:y="14006"/>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322" w:lineRule="exact"/>
        <w:rPr>
          <w:rFonts w:ascii="Cambria" w:hAnsi="Cambria" w:eastAsia="Cambria"/>
          <w:color w:val="808080"/>
          <w:sz w:val="24"/>
        </w:rPr>
      </w:pPr>
    </w:p>
    <w:p>
      <w:pPr>
        <w:numPr>
          <w:ilvl w:val="0"/>
          <w:numId w:val="15"/>
        </w:numPr>
        <w:tabs>
          <w:tab w:val="left" w:pos="360"/>
        </w:tabs>
        <w:spacing w:line="222" w:lineRule="auto"/>
        <w:ind w:left="360" w:right="960" w:hanging="352"/>
        <w:rPr>
          <w:rFonts w:ascii="Cambria" w:hAnsi="Cambria" w:eastAsia="Cambria"/>
          <w:sz w:val="24"/>
        </w:rPr>
      </w:pPr>
      <w:r>
        <w:rPr>
          <w:rFonts w:ascii="Cambria" w:hAnsi="Cambria" w:eastAsia="Cambria"/>
          <w:sz w:val="24"/>
        </w:rPr>
        <w:t>The child shall not leave the country without being fully covered by appropriate medical insurance.</w:t>
      </w:r>
    </w:p>
    <w:p>
      <w:pPr>
        <w:spacing w:line="324" w:lineRule="exact"/>
        <w:rPr>
          <w:rFonts w:ascii="Cambria" w:hAnsi="Cambria" w:eastAsia="Cambria"/>
          <w:sz w:val="24"/>
        </w:rPr>
      </w:pPr>
    </w:p>
    <w:p>
      <w:pPr>
        <w:numPr>
          <w:ilvl w:val="0"/>
          <w:numId w:val="15"/>
        </w:numPr>
        <w:tabs>
          <w:tab w:val="left" w:pos="360"/>
        </w:tabs>
        <w:spacing w:line="222" w:lineRule="auto"/>
        <w:ind w:left="360" w:right="180" w:hanging="352"/>
        <w:rPr>
          <w:rFonts w:ascii="Cambria" w:hAnsi="Cambria" w:eastAsia="Cambria"/>
          <w:sz w:val="24"/>
        </w:rPr>
      </w:pPr>
      <w:r>
        <w:rPr>
          <w:rFonts w:ascii="Cambria" w:hAnsi="Cambria" w:eastAsia="Cambria"/>
          <w:sz w:val="24"/>
        </w:rPr>
        <w:t>The parent with whom the child(ren) are traveling shall provide the other parent with a contact number where a message can be left or where he or she can be reached.</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CHILD CARE</w:t>
      </w:r>
    </w:p>
    <w:p>
      <w:pPr>
        <w:spacing w:line="52" w:lineRule="exact"/>
        <w:rPr>
          <w:rFonts w:ascii="Cambria" w:hAnsi="Cambria" w:eastAsia="Cambria"/>
          <w:color w:val="808080"/>
          <w:sz w:val="24"/>
        </w:rPr>
      </w:pPr>
    </w:p>
    <w:p>
      <w:pPr>
        <w:numPr>
          <w:ilvl w:val="0"/>
          <w:numId w:val="16"/>
        </w:numPr>
        <w:tabs>
          <w:tab w:val="left" w:pos="360"/>
        </w:tabs>
        <w:spacing w:line="227" w:lineRule="auto"/>
        <w:ind w:left="360" w:right="20" w:hanging="352"/>
        <w:jc w:val="both"/>
        <w:rPr>
          <w:rFonts w:ascii="Cambria" w:hAnsi="Cambria" w:eastAsia="Cambria"/>
          <w:sz w:val="24"/>
        </w:rPr>
      </w:pPr>
      <w:r>
        <w:rPr>
          <w:rFonts w:ascii="Cambria" w:hAnsi="Cambria" w:eastAsia="Cambria"/>
          <w:sz w:val="24"/>
        </w:rPr>
        <w:t>Each parent shall be responsible for making their own child care arrangements for the temporary alternate care of the child(ren) (babysitting), when such care is needed, with the exception of the conditions set out below:</w:t>
      </w:r>
    </w:p>
    <w:p>
      <w:pPr>
        <w:spacing w:line="326" w:lineRule="exact"/>
        <w:rPr>
          <w:rFonts w:ascii="Cambria" w:hAnsi="Cambria" w:eastAsia="Cambria"/>
          <w:sz w:val="24"/>
        </w:rPr>
      </w:pPr>
    </w:p>
    <w:p>
      <w:pPr>
        <w:numPr>
          <w:ilvl w:val="0"/>
          <w:numId w:val="16"/>
        </w:numPr>
        <w:tabs>
          <w:tab w:val="left" w:pos="360"/>
        </w:tabs>
        <w:spacing w:line="222" w:lineRule="auto"/>
        <w:ind w:left="360" w:right="620" w:hanging="352"/>
        <w:rPr>
          <w:rFonts w:ascii="Cambria" w:hAnsi="Cambria" w:eastAsia="Cambria"/>
          <w:sz w:val="24"/>
        </w:rPr>
      </w:pPr>
      <w:r>
        <w:rPr>
          <w:rFonts w:ascii="Cambria" w:hAnsi="Cambria" w:eastAsia="Cambria"/>
          <w:sz w:val="24"/>
        </w:rPr>
        <w:t>Each parent shall inform the other from time to time who is providing alternate care for the child(ren).</w:t>
      </w:r>
    </w:p>
    <w:p>
      <w:pPr>
        <w:spacing w:line="324" w:lineRule="exact"/>
        <w:rPr>
          <w:rFonts w:ascii="Cambria" w:hAnsi="Cambria" w:eastAsia="Cambria"/>
          <w:sz w:val="24"/>
        </w:rPr>
      </w:pPr>
    </w:p>
    <w:p>
      <w:pPr>
        <w:numPr>
          <w:ilvl w:val="0"/>
          <w:numId w:val="16"/>
        </w:numPr>
        <w:tabs>
          <w:tab w:val="left" w:pos="360"/>
        </w:tabs>
        <w:spacing w:line="222" w:lineRule="auto"/>
        <w:ind w:left="360" w:right="120" w:hanging="352"/>
        <w:rPr>
          <w:rFonts w:ascii="Cambria" w:hAnsi="Cambria" w:eastAsia="Cambria"/>
          <w:sz w:val="24"/>
        </w:rPr>
      </w:pPr>
      <w:r>
        <w:rPr>
          <w:rFonts w:ascii="Cambria" w:hAnsi="Cambria" w:eastAsia="Cambria"/>
          <w:sz w:val="24"/>
        </w:rPr>
        <w:t>Each parent shall have the right to communicate with the person who is providing alternate care for the child(ren).</w:t>
      </w:r>
    </w:p>
    <w:p>
      <w:pPr>
        <w:spacing w:line="271" w:lineRule="exact"/>
        <w:rPr>
          <w:rFonts w:ascii="Cambria" w:hAnsi="Cambria" w:eastAsia="Cambria"/>
          <w:sz w:val="24"/>
        </w:rPr>
      </w:pPr>
    </w:p>
    <w:p>
      <w:pPr>
        <w:numPr>
          <w:ilvl w:val="0"/>
          <w:numId w:val="16"/>
        </w:numPr>
        <w:tabs>
          <w:tab w:val="left" w:pos="360"/>
        </w:tabs>
        <w:spacing w:line="0" w:lineRule="atLeast"/>
        <w:ind w:left="360" w:hanging="352"/>
        <w:rPr>
          <w:rFonts w:ascii="Cambria" w:hAnsi="Cambria" w:eastAsia="Cambria"/>
          <w:sz w:val="24"/>
        </w:rPr>
      </w:pPr>
      <w:r>
        <w:rPr>
          <w:rFonts w:ascii="Cambria" w:hAnsi="Cambria" w:eastAsia="Cambria"/>
          <w:sz w:val="24"/>
        </w:rPr>
        <w:t>If the parent with whom the child is resident is going to be absent for a period of more than ____</w:t>
      </w:r>
    </w:p>
    <w:p>
      <w:pPr>
        <w:spacing w:line="10" w:lineRule="exact"/>
        <w:rPr>
          <w:rFonts w:ascii="Cambria" w:hAnsi="Cambria" w:eastAsia="Cambria"/>
          <w:sz w:val="24"/>
        </w:rPr>
      </w:pPr>
    </w:p>
    <w:p>
      <w:pPr>
        <w:spacing w:line="0" w:lineRule="atLeast"/>
        <w:ind w:left="360"/>
        <w:rPr>
          <w:rFonts w:ascii="Cambria" w:hAnsi="Cambria" w:eastAsia="Cambria"/>
          <w:sz w:val="24"/>
        </w:rPr>
      </w:pPr>
      <w:r>
        <w:rPr>
          <w:rFonts w:ascii="Cambria" w:hAnsi="Cambria" w:eastAsia="Cambria"/>
          <w:sz w:val="24"/>
        </w:rPr>
        <w:t>hours, the other parent shall be given the right of first refusal to care for the child(ren).</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OTHER RELATIONSHIPS</w:t>
      </w:r>
    </w:p>
    <w:p>
      <w:pPr>
        <w:spacing w:line="52" w:lineRule="exact"/>
        <w:rPr>
          <w:rFonts w:ascii="Cambria" w:hAnsi="Cambria" w:eastAsia="Cambria"/>
          <w:color w:val="808080"/>
          <w:sz w:val="24"/>
        </w:rPr>
      </w:pPr>
    </w:p>
    <w:p>
      <w:pPr>
        <w:spacing w:line="222" w:lineRule="auto"/>
        <w:ind w:right="360"/>
        <w:rPr>
          <w:rFonts w:ascii="Cambria" w:hAnsi="Cambria" w:eastAsia="Cambria"/>
          <w:sz w:val="24"/>
        </w:rPr>
      </w:pPr>
      <w:r>
        <w:rPr>
          <w:rFonts w:ascii="Cambria" w:hAnsi="Cambria" w:eastAsia="Cambria"/>
          <w:sz w:val="24"/>
        </w:rPr>
        <w:t>Parents will encourage and foster relationships of each child with other children, family members and extended family members.</w:t>
      </w:r>
    </w:p>
    <w:p>
      <w:pPr>
        <w:spacing w:line="324" w:lineRule="exact"/>
        <w:rPr>
          <w:rFonts w:ascii="Cambria" w:hAnsi="Cambria" w:eastAsia="Cambria"/>
          <w:color w:val="808080"/>
          <w:sz w:val="24"/>
        </w:rPr>
      </w:pPr>
    </w:p>
    <w:p>
      <w:pPr>
        <w:spacing w:line="227" w:lineRule="auto"/>
        <w:jc w:val="both"/>
        <w:rPr>
          <w:rFonts w:ascii="Cambria" w:hAnsi="Cambria" w:eastAsia="Cambria"/>
          <w:sz w:val="24"/>
        </w:rPr>
      </w:pPr>
      <w:r>
        <w:rPr>
          <w:rFonts w:ascii="Cambria" w:hAnsi="Cambria" w:eastAsia="Cambria"/>
          <w:sz w:val="24"/>
        </w:rPr>
        <w:t>If either of the parents should become incapacitated by reason of illness or misfortune, or if either of the parents should die, the remaining parent will ensure that the child(ren) shall continue to have contact with the extended family of the affected parent.</w:t>
      </w:r>
    </w:p>
    <w:p>
      <w:pPr>
        <w:spacing w:line="275"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Exceptions:______________________________________________________________________________________________________</w:t>
      </w: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10"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CHANGE OF NAME</w:t>
      </w:r>
    </w:p>
    <w:p>
      <w:pPr>
        <w:spacing w:line="52" w:lineRule="exact"/>
        <w:rPr>
          <w:rFonts w:ascii="Cambria" w:hAnsi="Cambria" w:eastAsia="Cambria"/>
          <w:color w:val="808080"/>
          <w:sz w:val="24"/>
        </w:rPr>
      </w:pPr>
    </w:p>
    <w:p>
      <w:pPr>
        <w:spacing w:line="222" w:lineRule="auto"/>
        <w:ind w:right="20"/>
        <w:jc w:val="both"/>
        <w:rPr>
          <w:rFonts w:ascii="Cambria" w:hAnsi="Cambria" w:eastAsia="Cambria"/>
          <w:sz w:val="24"/>
        </w:rPr>
      </w:pPr>
      <w:r>
        <w:rPr>
          <w:rFonts w:ascii="Cambria" w:hAnsi="Cambria" w:eastAsia="Cambria"/>
          <w:sz w:val="24"/>
        </w:rPr>
        <w:t>Neither parent shall change the given name or surname of the child(ren) without the written consent of the other parent.</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NEW PARTNERS/SPOUSES</w:t>
      </w:r>
    </w:p>
    <w:p>
      <w:pPr>
        <w:spacing w:line="52" w:lineRule="exact"/>
        <w:rPr>
          <w:rFonts w:ascii="Cambria" w:hAnsi="Cambria" w:eastAsia="Cambria"/>
          <w:color w:val="808080"/>
          <w:sz w:val="24"/>
        </w:rPr>
      </w:pPr>
    </w:p>
    <w:p>
      <w:pPr>
        <w:spacing w:line="222" w:lineRule="auto"/>
        <w:ind w:right="40"/>
        <w:rPr>
          <w:rFonts w:ascii="Cambria" w:hAnsi="Cambria" w:eastAsia="Cambria"/>
          <w:sz w:val="24"/>
        </w:rPr>
      </w:pPr>
      <w:r>
        <w:rPr>
          <w:rFonts w:ascii="Cambria" w:hAnsi="Cambria" w:eastAsia="Cambria"/>
          <w:sz w:val="24"/>
        </w:rPr>
        <w:t>Parents will act with due consideration to how the child(ren) shall address a parent’s new partner or spouse (stepparent). Parents will discuss this issue with concern for confusion or loyalty issues.</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13"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93408"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33" name="Lines 134"/>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4" o:spid="_x0000_s1026" o:spt="20" style="position:absolute;left:0pt;margin-left:-5.2pt;margin-top:0.7pt;height:0pt;width:527.8pt;z-index:-251523072;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jTp8NQAAAAIAQAADwAAAAAAAAABACAAAAAiAAAAZHJzL2Rvd25yZXYueG1s&#10;UEsBAhQAFAAAAAgAh07iQBMXMqnDAQAAkAMAAA4AAAAAAAAAAQAgAAAAIwEAAGRycy9lMm9Eb2Mu&#10;eG1sUEsFBgAAAAAGAAYAWQEAAFgFA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331"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77" w:hRule="atLeast"/>
        </w:trPr>
        <w:tc>
          <w:tcPr>
            <w:tcW w:w="672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300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101</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880" w:hRule="exact" w:wrap="around" w:vAnchor="page" w:hAnchor="page" w:x="3383" w:y="13913"/>
        <w:spacing w:line="0" w:lineRule="atLeast"/>
        <w:jc w:val="right"/>
        <w:rPr>
          <w:rFonts w:ascii="Times New Roman" w:hAnsi="Times New Roman" w:eastAsia="Times New Roman"/>
        </w:rPr>
      </w:pPr>
      <w:bookmarkStart w:id="11" w:name="page12"/>
      <w:bookmarkEnd w:id="11"/>
      <w:r>
        <w:rPr>
          <w:rFonts w:ascii="Times New Roman" w:hAnsi="Times New Roman" w:eastAsia="Times New Roman"/>
        </w:rPr>
        <mc:AlternateContent>
          <mc:Choice Requires="wps">
            <w:drawing>
              <wp:anchor distT="0" distB="0" distL="114300" distR="114300" simplePos="0" relativeHeight="251794432" behindDoc="1" locked="0" layoutInCell="1" allowOverlap="1">
                <wp:simplePos x="0" y="0"/>
                <wp:positionH relativeFrom="page">
                  <wp:posOffset>454025</wp:posOffset>
                </wp:positionH>
                <wp:positionV relativeFrom="page">
                  <wp:posOffset>916940</wp:posOffset>
                </wp:positionV>
                <wp:extent cx="6703695" cy="0"/>
                <wp:effectExtent l="0" t="0" r="0" b="0"/>
                <wp:wrapNone/>
                <wp:docPr id="134" name="Lines 135"/>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5" o:spid="_x0000_s1026" o:spt="20" style="position:absolute;left:0pt;margin-left:35.75pt;margin-top:72.2pt;height:0pt;width:527.85pt;mso-position-horizontal-relative:page;mso-position-vertical-relative:page;z-index:-251522048;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D9vO/VAAAACwEAAA8AAAAAAAAAAQAgAAAAIgAAAGRycy9kb3ducmV2Lnht&#10;bFBLAQIUABQAAAAIAIdO4kCvMTPYwwEAAJADAAAOAAAAAAAAAAEAIAAAACQBAABkcnMvZTJvRG9j&#10;LnhtbFBLBQYAAAAABgAGAFkBAABZBQ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95456" behindDoc="1" locked="0" layoutInCell="1" allowOverlap="1">
                <wp:simplePos x="0" y="0"/>
                <wp:positionH relativeFrom="page">
                  <wp:posOffset>457200</wp:posOffset>
                </wp:positionH>
                <wp:positionV relativeFrom="page">
                  <wp:posOffset>914400</wp:posOffset>
                </wp:positionV>
                <wp:extent cx="0" cy="8112125"/>
                <wp:effectExtent l="4445" t="0" r="14605" b="3175"/>
                <wp:wrapNone/>
                <wp:docPr id="135" name="Lines 136"/>
                <wp:cNvGraphicFramePr/>
                <a:graphic xmlns:a="http://schemas.openxmlformats.org/drawingml/2006/main">
                  <a:graphicData uri="http://schemas.microsoft.com/office/word/2010/wordprocessingShape">
                    <wps:wsp>
                      <wps:cNvSpPr/>
                      <wps:spPr>
                        <a:xfrm>
                          <a:off x="0" y="0"/>
                          <a:ext cx="0" cy="81121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36" o:spid="_x0000_s1026" o:spt="20" style="position:absolute;left:0pt;margin-left:36pt;margin-top:72pt;height:638.75pt;width:0pt;mso-position-horizontal-relative:page;mso-position-vertical-relative:page;z-index:-251521024;mso-width-relative:page;mso-height-relative:page;" filled="f" stroked="t" coordsize="21600,21600" o:gfxdata="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3Q9Q2AAAAAoBAAAPAAAAAAAAAAEAIAAAACIAAABkcnMvZG93bnJldi54&#10;bWxQSwECFAAUAAAACACHTuJAewBXUcEBAACQAwAADgAAAAAAAAABACAAAAAnAQAAZHJzL2Uyb0Rv&#10;Yy54bWxQSwUGAAAAAAYABgBZAQAAWgU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96480" behindDoc="1" locked="0" layoutInCell="1" allowOverlap="1">
                <wp:simplePos x="0" y="0"/>
                <wp:positionH relativeFrom="page">
                  <wp:posOffset>7155180</wp:posOffset>
                </wp:positionH>
                <wp:positionV relativeFrom="page">
                  <wp:posOffset>914400</wp:posOffset>
                </wp:positionV>
                <wp:extent cx="0" cy="8112125"/>
                <wp:effectExtent l="4445" t="0" r="14605" b="3175"/>
                <wp:wrapNone/>
                <wp:docPr id="136" name="Lines 137"/>
                <wp:cNvGraphicFramePr/>
                <a:graphic xmlns:a="http://schemas.openxmlformats.org/drawingml/2006/main">
                  <a:graphicData uri="http://schemas.microsoft.com/office/word/2010/wordprocessingShape">
                    <wps:wsp>
                      <wps:cNvSpPr/>
                      <wps:spPr>
                        <a:xfrm>
                          <a:off x="0" y="0"/>
                          <a:ext cx="0" cy="81121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37" o:spid="_x0000_s1026" o:spt="20" style="position:absolute;left:0pt;margin-left:563.4pt;margin-top:72pt;height:638.75pt;width:0pt;mso-position-horizontal-relative:page;mso-position-vertical-relative:page;z-index:-251520000;mso-width-relative:page;mso-height-relative:page;" filled="f" stroked="t" coordsize="21600,21600" o:gfxdata="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ZnxpraAAAADgEAAA8AAAAAAAAAAQAgAAAAIgAAAGRycy9kb3ducmV2&#10;LnhtbFBLAQIUABQAAAAIAIdO4kBNujPFwQEAAJADAAAOAAAAAAAAAAEAIAAAACkBAABkcnMvZTJv&#10;RG9jLnhtbFBLBQYAAAAABgAGAFkBAABcBQAAAAA=&#10;">
                <v:fill on="f" focussize="0,0"/>
                <v:stroke weight="0.48pt" color="#000000" joinstyle="round"/>
                <v:imagedata o:title=""/>
                <o:lock v:ext="edit" aspectratio="f"/>
              </v:line>
            </w:pict>
          </mc:Fallback>
        </mc:AlternateContent>
      </w:r>
    </w:p>
    <w:p>
      <w:pPr>
        <w:framePr w:w="900" w:h="240" w:hRule="exact" w:wrap="around" w:vAnchor="page" w:hAnchor="page" w:x="3341" w:y="13913"/>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CHILD(RENS) TOYS – BELONGINGS – CLOTHING</w:t>
      </w:r>
    </w:p>
    <w:p>
      <w:pPr>
        <w:spacing w:line="52" w:lineRule="exact"/>
        <w:rPr>
          <w:rFonts w:ascii="Cambria" w:hAnsi="Cambria" w:eastAsia="Cambria"/>
          <w:color w:val="808080"/>
          <w:sz w:val="24"/>
        </w:rPr>
      </w:pPr>
    </w:p>
    <w:p>
      <w:pPr>
        <w:spacing w:line="231" w:lineRule="auto"/>
        <w:ind w:right="60"/>
        <w:rPr>
          <w:rFonts w:ascii="Cambria" w:hAnsi="Cambria" w:eastAsia="Cambria"/>
          <w:sz w:val="24"/>
        </w:rPr>
      </w:pPr>
      <w:r>
        <w:rPr>
          <w:rFonts w:ascii="Cambria" w:hAnsi="Cambria" w:eastAsia="Cambria"/>
          <w:sz w:val="24"/>
        </w:rPr>
        <w:t>The parents recognize that the child(ren) may have particular attachments to certain belongings and will respect the child(ren)’s right to have such belongings transfer with them between parents. The parents agree to [ ] share clothing, or, [ ] each parent shall provide their own clothing for the child(ren).</w:t>
      </w:r>
    </w:p>
    <w:p>
      <w:pPr>
        <w:spacing w:line="272"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Other: ____________________________________________________________________________________________________________</w:t>
      </w: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w:t>
      </w:r>
      <w:r>
        <w:rPr>
          <w:rFonts w:ascii="Cambria" w:hAnsi="Cambria" w:eastAsia="Cambria"/>
          <w:sz w:val="24"/>
        </w:rPr>
        <w:t>_____</w:t>
      </w:r>
      <w:r>
        <w:rPr>
          <w:rFonts w:ascii="Cambria" w:hAnsi="Cambria" w:eastAsia="Cambria"/>
          <w:b/>
          <w:sz w:val="24"/>
        </w:rPr>
        <w:t>___________________</w:t>
      </w:r>
    </w:p>
    <w:p>
      <w:pPr>
        <w:spacing w:line="1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____________________________________________________________________________________________________________________</w:t>
      </w:r>
    </w:p>
    <w:p>
      <w:pPr>
        <w:spacing w:line="27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OTHER PROVISIONS FOR DECISION MAKING</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The following special provisions apply to decision‐making:</w:t>
      </w:r>
    </w:p>
    <w:p>
      <w:pPr>
        <w:spacing w:line="323" w:lineRule="exact"/>
        <w:rPr>
          <w:rFonts w:ascii="Cambria" w:hAnsi="Cambria" w:eastAsia="Cambria"/>
          <w:color w:val="808080"/>
          <w:sz w:val="24"/>
        </w:rPr>
      </w:pPr>
    </w:p>
    <w:p>
      <w:pPr>
        <w:spacing w:line="228" w:lineRule="auto"/>
        <w:ind w:right="460"/>
        <w:jc w:val="both"/>
        <w:rPr>
          <w:rFonts w:ascii="Cambria" w:hAnsi="Cambria" w:eastAsia="Cambria"/>
          <w:sz w:val="24"/>
        </w:rPr>
      </w:pPr>
      <w:r>
        <w:rPr>
          <w:rFonts w:ascii="Cambria" w:hAnsi="Cambria" w:eastAsia="Cambria"/>
          <w:sz w:val="24"/>
        </w:rPr>
        <w:t>If either parent is impaired by drugs, alcohol, fatigue or any other condition that may affect care giving, parental responsibility or judgment whilst caring for the child(ren), then the other parent may assume sole decision making authority for the duration of the impairment.</w:t>
      </w:r>
    </w:p>
    <w:p>
      <w:pPr>
        <w:spacing w:line="324" w:lineRule="exact"/>
        <w:rPr>
          <w:rFonts w:ascii="Cambria" w:hAnsi="Cambria" w:eastAsia="Cambria"/>
          <w:color w:val="808080"/>
          <w:sz w:val="24"/>
        </w:rPr>
      </w:pPr>
    </w:p>
    <w:p>
      <w:pPr>
        <w:spacing w:line="232" w:lineRule="auto"/>
        <w:ind w:right="100"/>
        <w:rPr>
          <w:rFonts w:ascii="Cambria" w:hAnsi="Cambria" w:eastAsia="Cambria"/>
          <w:sz w:val="24"/>
        </w:rPr>
      </w:pPr>
      <w:r>
        <w:rPr>
          <w:rFonts w:ascii="Cambria" w:hAnsi="Cambria" w:eastAsia="Cambria"/>
          <w:sz w:val="24"/>
        </w:rPr>
        <w:t>If either parent subjects the child(ren) to harm through neglect or abuse then the other parent shall assume sole decision making authority until the situation has been dealt with and until such time as there is reasonable grounds to assume such situations or behaviour are not likely to re‐occur. Under such circumstances parents are obliged to inform child protection services as may be required by law.</w:t>
      </w:r>
    </w:p>
    <w:p>
      <w:pPr>
        <w:spacing w:line="277"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DISPUTE RESOLUTION</w:t>
      </w:r>
    </w:p>
    <w:p>
      <w:pPr>
        <w:spacing w:line="52" w:lineRule="exact"/>
        <w:rPr>
          <w:rFonts w:ascii="Cambria" w:hAnsi="Cambria" w:eastAsia="Cambria"/>
          <w:color w:val="808080"/>
          <w:sz w:val="24"/>
        </w:rPr>
      </w:pPr>
    </w:p>
    <w:p>
      <w:pPr>
        <w:spacing w:line="217" w:lineRule="auto"/>
        <w:ind w:right="640"/>
        <w:rPr>
          <w:rFonts w:ascii="Cambria" w:hAnsi="Cambria" w:eastAsia="Cambria"/>
          <w:sz w:val="24"/>
        </w:rPr>
      </w:pPr>
      <w:r>
        <w:rPr>
          <w:rFonts w:ascii="Cambria" w:hAnsi="Cambria" w:eastAsia="Cambria"/>
          <w:sz w:val="24"/>
        </w:rPr>
        <w:t>In the event that the Mother and Father are unable to resolve any particular issue they agree to resolve the matter through:</w:t>
      </w:r>
    </w:p>
    <w:p>
      <w:pPr>
        <w:spacing w:line="1" w:lineRule="exact"/>
        <w:rPr>
          <w:rFonts w:ascii="Cambria" w:hAnsi="Cambria" w:eastAsia="Cambria"/>
          <w:color w:val="808080"/>
          <w:sz w:val="24"/>
        </w:rPr>
      </w:pP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Discussion with a friend or family member:_______________________________________</w:t>
      </w: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Counseling with: _____________________________________________________________________</w:t>
      </w: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Mediation with: ______________________________________________________________________</w:t>
      </w: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Collaborative Family Law with: _____________________________________________________</w:t>
      </w: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Court/Arbitration: ___________________________________________________________________</w:t>
      </w: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Parenting Coordinator: ______________________________________________________________</w:t>
      </w:r>
    </w:p>
    <w:p>
      <w:pPr>
        <w:spacing w:line="10" w:lineRule="exact"/>
        <w:rPr>
          <w:rFonts w:ascii="Cambria" w:hAnsi="Cambria" w:eastAsia="Cambria"/>
          <w:sz w:val="24"/>
        </w:rPr>
      </w:pPr>
    </w:p>
    <w:p>
      <w:pPr>
        <w:numPr>
          <w:ilvl w:val="0"/>
          <w:numId w:val="17"/>
        </w:numPr>
        <w:tabs>
          <w:tab w:val="left" w:pos="140"/>
        </w:tabs>
        <w:spacing w:line="0" w:lineRule="atLeast"/>
        <w:ind w:left="140" w:hanging="132"/>
        <w:rPr>
          <w:rFonts w:ascii="Cambria" w:hAnsi="Cambria" w:eastAsia="Cambria"/>
          <w:sz w:val="24"/>
        </w:rPr>
      </w:pPr>
      <w:r>
        <w:rPr>
          <w:rFonts w:ascii="Cambria" w:hAnsi="Cambria" w:eastAsia="Cambria"/>
          <w:sz w:val="24"/>
        </w:rPr>
        <w:t>] Other: _________________________________________________________________________________</w:t>
      </w:r>
    </w:p>
    <w:p>
      <w:pPr>
        <w:spacing w:line="271"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Mediation or Collaborative Law or Parenting Coordinator:</w:t>
      </w:r>
    </w:p>
    <w:p>
      <w:pPr>
        <w:spacing w:line="52" w:lineRule="exact"/>
        <w:rPr>
          <w:rFonts w:ascii="Cambria" w:hAnsi="Cambria" w:eastAsia="Cambria"/>
          <w:color w:val="808080"/>
          <w:sz w:val="24"/>
        </w:rPr>
      </w:pPr>
    </w:p>
    <w:p>
      <w:pPr>
        <w:numPr>
          <w:ilvl w:val="0"/>
          <w:numId w:val="18"/>
        </w:numPr>
        <w:tabs>
          <w:tab w:val="left" w:pos="360"/>
        </w:tabs>
        <w:spacing w:line="222" w:lineRule="auto"/>
        <w:ind w:left="360" w:right="160" w:hanging="352"/>
        <w:rPr>
          <w:rFonts w:ascii="Cambria" w:hAnsi="Cambria" w:eastAsia="Cambria"/>
          <w:sz w:val="24"/>
        </w:rPr>
      </w:pPr>
      <w:r>
        <w:rPr>
          <w:rFonts w:ascii="Cambria" w:hAnsi="Cambria" w:eastAsia="Cambria"/>
          <w:sz w:val="24"/>
        </w:rPr>
        <w:t>Either parent may determine if any of these strategies is necessary in order to resolve parenting issues, on the basis of [ ] verbal, [ ] written notice to the other.</w:t>
      </w:r>
    </w:p>
    <w:p>
      <w:pPr>
        <w:spacing w:line="323" w:lineRule="exact"/>
        <w:rPr>
          <w:rFonts w:ascii="Cambria" w:hAnsi="Cambria" w:eastAsia="Cambria"/>
          <w:sz w:val="24"/>
        </w:rPr>
      </w:pPr>
    </w:p>
    <w:p>
      <w:pPr>
        <w:numPr>
          <w:ilvl w:val="0"/>
          <w:numId w:val="18"/>
        </w:numPr>
        <w:tabs>
          <w:tab w:val="left" w:pos="360"/>
        </w:tabs>
        <w:spacing w:line="222" w:lineRule="auto"/>
        <w:ind w:left="360" w:right="620" w:hanging="352"/>
        <w:rPr>
          <w:rFonts w:ascii="Cambria" w:hAnsi="Cambria" w:eastAsia="Cambria"/>
          <w:sz w:val="24"/>
        </w:rPr>
      </w:pPr>
      <w:r>
        <w:rPr>
          <w:rFonts w:ascii="Cambria" w:hAnsi="Cambria" w:eastAsia="Cambria"/>
          <w:sz w:val="24"/>
        </w:rPr>
        <w:t>The parent who initiates action shall be initially responsible for any costs pending alternate agreement made by the parties, or through the process or by Court Order.</w:t>
      </w:r>
    </w:p>
    <w:p>
      <w:pPr>
        <w:spacing w:line="200" w:lineRule="exact"/>
        <w:rPr>
          <w:rFonts w:ascii="Cambria" w:hAnsi="Cambria" w:eastAsia="Cambria"/>
          <w:color w:val="808080"/>
          <w:sz w:val="24"/>
        </w:rPr>
      </w:pPr>
    </w:p>
    <w:p>
      <w:pPr>
        <w:spacing w:line="239"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797504" behindDoc="1" locked="0" layoutInCell="1" allowOverlap="1">
                <wp:simplePos x="0" y="0"/>
                <wp:positionH relativeFrom="column">
                  <wp:posOffset>-66040</wp:posOffset>
                </wp:positionH>
                <wp:positionV relativeFrom="paragraph">
                  <wp:posOffset>8890</wp:posOffset>
                </wp:positionV>
                <wp:extent cx="6703060" cy="0"/>
                <wp:effectExtent l="0" t="0" r="0" b="0"/>
                <wp:wrapNone/>
                <wp:docPr id="137" name="Lines 138"/>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8" o:spid="_x0000_s1026" o:spt="20" style="position:absolute;left:0pt;margin-left:-5.2pt;margin-top:0.7pt;height:0pt;width:527.8pt;z-index:-251518976;mso-width-relative:page;mso-height-relative:page;" filled="f" stroked="t" coordsize="21600,21600" o:gfxdata="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jTp8NQAAAAIAQAADwAAAAAAAAABACAAAAAiAAAAZHJzL2Rvd25yZXYueG1s&#10;UEsBAhQAFAAAAAgAh07iQIW5kbrDAQAAkAMAAA4AAAAAAAAAAQAgAAAAIwEAAGRycy9lMm9Eb2Mu&#10;eG1sUEsFBgAAAAAGAAYAWQEAAFgFA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25"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77" w:hRule="atLeast"/>
        </w:trPr>
        <w:tc>
          <w:tcPr>
            <w:tcW w:w="672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300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102</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948" w:hRule="exact" w:wrap="around" w:vAnchor="page" w:hAnchor="page" w:x="3383" w:y="13844"/>
        <w:spacing w:line="0" w:lineRule="atLeast"/>
        <w:jc w:val="right"/>
        <w:rPr>
          <w:rFonts w:ascii="Times New Roman" w:hAnsi="Times New Roman" w:eastAsia="Times New Roman"/>
        </w:rPr>
      </w:pPr>
      <w:bookmarkStart w:id="12" w:name="page13"/>
      <w:bookmarkEnd w:id="12"/>
      <w:r>
        <w:rPr>
          <w:rFonts w:ascii="Times New Roman" w:hAnsi="Times New Roman" w:eastAsia="Times New Roman"/>
        </w:rPr>
        <mc:AlternateContent>
          <mc:Choice Requires="wps">
            <w:drawing>
              <wp:anchor distT="0" distB="0" distL="114300" distR="114300" simplePos="0" relativeHeight="251798528" behindDoc="1" locked="0" layoutInCell="1" allowOverlap="1">
                <wp:simplePos x="0" y="0"/>
                <wp:positionH relativeFrom="page">
                  <wp:posOffset>454025</wp:posOffset>
                </wp:positionH>
                <wp:positionV relativeFrom="page">
                  <wp:posOffset>916940</wp:posOffset>
                </wp:positionV>
                <wp:extent cx="6703695" cy="0"/>
                <wp:effectExtent l="0" t="0" r="0" b="0"/>
                <wp:wrapNone/>
                <wp:docPr id="138" name="Lines 139"/>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39" o:spid="_x0000_s1026" o:spt="20" style="position:absolute;left:0pt;margin-left:35.75pt;margin-top:72.2pt;height:0pt;width:527.85pt;mso-position-horizontal-relative:page;mso-position-vertical-relative:page;z-index:-251517952;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P2879UAAAALAQAADwAAAAAAAAABACAAAAAiAAAAZHJzL2Rvd25yZXYueG1s&#10;UEsBAhQAFAAAAAgAh07iQETY+A3CAQAAk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799552" behindDoc="1" locked="0" layoutInCell="1" allowOverlap="1">
                <wp:simplePos x="0" y="0"/>
                <wp:positionH relativeFrom="page">
                  <wp:posOffset>457200</wp:posOffset>
                </wp:positionH>
                <wp:positionV relativeFrom="page">
                  <wp:posOffset>914400</wp:posOffset>
                </wp:positionV>
                <wp:extent cx="0" cy="8216900"/>
                <wp:effectExtent l="0" t="0" r="0" b="0"/>
                <wp:wrapNone/>
                <wp:docPr id="139" name="Lines 140"/>
                <wp:cNvGraphicFramePr/>
                <a:graphic xmlns:a="http://schemas.openxmlformats.org/drawingml/2006/main">
                  <a:graphicData uri="http://schemas.microsoft.com/office/word/2010/wordprocessingShape">
                    <wps:wsp>
                      <wps:cNvSpPr/>
                      <wps:spPr>
                        <a:xfrm>
                          <a:off x="0" y="0"/>
                          <a:ext cx="0" cy="82169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40" o:spid="_x0000_s1026" o:spt="20" style="position:absolute;left:0pt;margin-left:36pt;margin-top:72pt;height:647pt;width:0pt;mso-position-horizontal-relative:page;mso-position-vertical-relative:page;z-index:-251516928;mso-width-relative:page;mso-height-relative:page;" filled="f" stroked="t" coordsize="21600,21600" o:gfxdata="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PuMJ1wAAAAoBAAAPAAAAAAAAAAEAIAAAACIAAABkcnMvZG93bnJldi54&#10;bWxQSwECFAAUAAAACACHTuJA5uLxnsIBAACQAwAADgAAAAAAAAABACAAAAAmAQAAZHJzL2Uyb0Rv&#10;Yy54bWxQSwUGAAAAAAYABgBZAQAAWgU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800576" behindDoc="1" locked="0" layoutInCell="1" allowOverlap="1">
                <wp:simplePos x="0" y="0"/>
                <wp:positionH relativeFrom="page">
                  <wp:posOffset>7155180</wp:posOffset>
                </wp:positionH>
                <wp:positionV relativeFrom="page">
                  <wp:posOffset>914400</wp:posOffset>
                </wp:positionV>
                <wp:extent cx="0" cy="8216900"/>
                <wp:effectExtent l="0" t="0" r="0" b="0"/>
                <wp:wrapNone/>
                <wp:docPr id="140" name="Lines 141"/>
                <wp:cNvGraphicFramePr/>
                <a:graphic xmlns:a="http://schemas.openxmlformats.org/drawingml/2006/main">
                  <a:graphicData uri="http://schemas.microsoft.com/office/word/2010/wordprocessingShape">
                    <wps:wsp>
                      <wps:cNvSpPr/>
                      <wps:spPr>
                        <a:xfrm>
                          <a:off x="0" y="0"/>
                          <a:ext cx="0" cy="82169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41" o:spid="_x0000_s1026" o:spt="20" style="position:absolute;left:0pt;margin-left:563.4pt;margin-top:72pt;height:647pt;width:0pt;mso-position-horizontal-relative:page;mso-position-vertical-relative:page;z-index:-251515904;mso-width-relative:page;mso-height-relative:page;" filled="f" stroked="t" coordsize="21600,21600" o:gfxdata="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hCrD2QAAAA4BAAAPAAAAAAAAAAEAIAAAACIAAABkcnMvZG93bnJl&#10;di54bWxQSwECFAAUAAAACACHTuJAWOkM5MMBAACQAwAADgAAAAAAAAABACAAAAAoAQAAZHJzL2Uy&#10;b0RvYy54bWxQSwUGAAAAAAYABgBZAQAAXQUAAAAA&#10;">
                <v:fill on="f" focussize="0,0"/>
                <v:stroke weight="0.48pt" color="#000000" joinstyle="round"/>
                <v:imagedata o:title=""/>
                <o:lock v:ext="edit" aspectratio="f"/>
              </v:line>
            </w:pict>
          </mc:Fallback>
        </mc:AlternateContent>
      </w:r>
    </w:p>
    <w:p>
      <w:pPr>
        <w:framePr w:w="900" w:h="240" w:hRule="exact" w:wrap="around" w:vAnchor="page" w:hAnchor="page" w:x="3341" w:y="13844"/>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322" w:lineRule="exact"/>
        <w:rPr>
          <w:rFonts w:ascii="Cambria" w:hAnsi="Cambria" w:eastAsia="Cambria"/>
          <w:color w:val="808080"/>
          <w:sz w:val="24"/>
        </w:rPr>
      </w:pPr>
    </w:p>
    <w:p>
      <w:pPr>
        <w:numPr>
          <w:ilvl w:val="0"/>
          <w:numId w:val="19"/>
        </w:numPr>
        <w:tabs>
          <w:tab w:val="left" w:pos="360"/>
        </w:tabs>
        <w:spacing w:line="222" w:lineRule="auto"/>
        <w:ind w:left="360" w:right="640" w:hanging="352"/>
        <w:rPr>
          <w:rFonts w:ascii="Cambria" w:hAnsi="Cambria" w:eastAsia="Cambria"/>
          <w:sz w:val="24"/>
        </w:rPr>
      </w:pPr>
      <w:r>
        <w:rPr>
          <w:rFonts w:ascii="Cambria" w:hAnsi="Cambria" w:eastAsia="Cambria"/>
          <w:sz w:val="24"/>
        </w:rPr>
        <w:t>In conducting any of the above strategies, the parties shall empower the service provider to collect information from third parties that may assist in resolving the dispute.</w:t>
      </w:r>
    </w:p>
    <w:p>
      <w:pPr>
        <w:spacing w:line="324" w:lineRule="exact"/>
        <w:rPr>
          <w:rFonts w:ascii="Cambria" w:hAnsi="Cambria" w:eastAsia="Cambria"/>
          <w:sz w:val="24"/>
        </w:rPr>
      </w:pPr>
    </w:p>
    <w:p>
      <w:pPr>
        <w:numPr>
          <w:ilvl w:val="0"/>
          <w:numId w:val="19"/>
        </w:numPr>
        <w:tabs>
          <w:tab w:val="left" w:pos="360"/>
        </w:tabs>
        <w:spacing w:line="228" w:lineRule="auto"/>
        <w:ind w:left="360" w:right="280" w:hanging="352"/>
        <w:rPr>
          <w:rFonts w:ascii="Cambria" w:hAnsi="Cambria" w:eastAsia="Cambria"/>
          <w:sz w:val="24"/>
        </w:rPr>
      </w:pPr>
      <w:r>
        <w:rPr>
          <w:rFonts w:ascii="Cambria" w:hAnsi="Cambria" w:eastAsia="Cambria"/>
          <w:sz w:val="24"/>
        </w:rPr>
        <w:t>If any dispute cannot be resolved by the parties though any of the above strategies, it may be resolved by a court of competent jurisdiction on application of either party or, upon agreement by the parties, by arbitration.</w:t>
      </w:r>
    </w:p>
    <w:p>
      <w:pPr>
        <w:spacing w:line="200" w:lineRule="exact"/>
        <w:rPr>
          <w:rFonts w:ascii="Cambria" w:hAnsi="Cambria" w:eastAsia="Cambria"/>
          <w:color w:val="808080"/>
          <w:sz w:val="24"/>
        </w:rPr>
      </w:pP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COMMUNICATION</w:t>
      </w:r>
    </w:p>
    <w:p>
      <w:pPr>
        <w:spacing w:line="0" w:lineRule="atLeast"/>
        <w:rPr>
          <w:rFonts w:ascii="Cambria" w:hAnsi="Cambria" w:eastAsia="Cambria"/>
          <w:sz w:val="24"/>
        </w:rPr>
      </w:pPr>
      <w:r>
        <w:rPr>
          <w:rFonts w:ascii="Cambria" w:hAnsi="Cambria" w:eastAsia="Cambria"/>
          <w:sz w:val="24"/>
        </w:rPr>
        <w:t>The parents will communicate with each other through:</w:t>
      </w:r>
    </w:p>
    <w:p>
      <w:pPr>
        <w:spacing w:line="0" w:lineRule="atLeast"/>
        <w:rPr>
          <w:rFonts w:ascii="Cambria" w:hAnsi="Cambria" w:eastAsia="Cambria"/>
          <w:sz w:val="24"/>
        </w:rPr>
      </w:pPr>
      <w:r>
        <w:rPr>
          <w:rFonts w:ascii="Cambria" w:hAnsi="Cambria" w:eastAsia="Cambria"/>
          <w:sz w:val="24"/>
        </w:rPr>
        <w:t>[ ] Telephone Mother: ______________________________ Father: ________________________________</w:t>
      </w:r>
    </w:p>
    <w:p>
      <w:pPr>
        <w:tabs>
          <w:tab w:val="left" w:pos="1420"/>
        </w:tabs>
        <w:spacing w:line="0" w:lineRule="atLeast"/>
        <w:rPr>
          <w:rFonts w:ascii="Cambria" w:hAnsi="Cambria" w:eastAsia="Cambria"/>
          <w:sz w:val="24"/>
        </w:rPr>
      </w:pPr>
      <w:r>
        <w:rPr>
          <w:rFonts w:ascii="Cambria" w:hAnsi="Cambria" w:eastAsia="Cambria"/>
          <w:sz w:val="24"/>
        </w:rPr>
        <w:t>[ ] Email</w:t>
      </w:r>
      <w:r>
        <w:rPr>
          <w:rFonts w:ascii="Times New Roman" w:hAnsi="Times New Roman" w:eastAsia="Times New Roman"/>
        </w:rPr>
        <w:tab/>
      </w:r>
      <w:r>
        <w:rPr>
          <w:rFonts w:ascii="Cambria" w:hAnsi="Cambria" w:eastAsia="Cambria"/>
          <w:sz w:val="24"/>
        </w:rPr>
        <w:t>Mother: ______________________________ Father: ________________________________</w:t>
      </w:r>
    </w:p>
    <w:p>
      <w:pPr>
        <w:numPr>
          <w:ilvl w:val="0"/>
          <w:numId w:val="20"/>
        </w:numPr>
        <w:tabs>
          <w:tab w:val="left" w:pos="140"/>
        </w:tabs>
        <w:spacing w:line="0" w:lineRule="atLeast"/>
        <w:ind w:left="140" w:hanging="132"/>
        <w:rPr>
          <w:rFonts w:ascii="Cambria" w:hAnsi="Cambria" w:eastAsia="Cambria"/>
          <w:sz w:val="24"/>
        </w:rPr>
      </w:pPr>
      <w:r>
        <w:rPr>
          <w:rFonts w:ascii="Cambria" w:hAnsi="Cambria" w:eastAsia="Cambria"/>
          <w:sz w:val="24"/>
        </w:rPr>
        <w:t>] Face to Face: _______________________________________________________________________________</w:t>
      </w:r>
    </w:p>
    <w:p>
      <w:pPr>
        <w:numPr>
          <w:ilvl w:val="0"/>
          <w:numId w:val="20"/>
        </w:numPr>
        <w:tabs>
          <w:tab w:val="left" w:pos="140"/>
        </w:tabs>
        <w:spacing w:line="0" w:lineRule="atLeast"/>
        <w:ind w:left="140" w:hanging="132"/>
        <w:rPr>
          <w:rFonts w:ascii="Cambria" w:hAnsi="Cambria" w:eastAsia="Cambria"/>
          <w:sz w:val="24"/>
        </w:rPr>
      </w:pPr>
      <w:r>
        <w:rPr>
          <w:rFonts w:ascii="Cambria" w:hAnsi="Cambria" w:eastAsia="Cambria"/>
          <w:sz w:val="24"/>
        </w:rPr>
        <w:t>] Communication book: ____________________________________________________________________</w:t>
      </w:r>
    </w:p>
    <w:p>
      <w:pPr>
        <w:spacing w:line="10" w:lineRule="exact"/>
        <w:rPr>
          <w:rFonts w:ascii="Cambria" w:hAnsi="Cambria" w:eastAsia="Cambria"/>
          <w:sz w:val="24"/>
        </w:rPr>
      </w:pPr>
    </w:p>
    <w:p>
      <w:pPr>
        <w:numPr>
          <w:ilvl w:val="0"/>
          <w:numId w:val="20"/>
        </w:numPr>
        <w:tabs>
          <w:tab w:val="left" w:pos="140"/>
        </w:tabs>
        <w:spacing w:line="0" w:lineRule="atLeast"/>
        <w:ind w:left="140" w:hanging="132"/>
        <w:rPr>
          <w:rFonts w:ascii="Cambria" w:hAnsi="Cambria" w:eastAsia="Cambria"/>
          <w:sz w:val="24"/>
        </w:rPr>
      </w:pPr>
      <w:r>
        <w:rPr>
          <w:rFonts w:ascii="Cambria" w:hAnsi="Cambria" w:eastAsia="Cambria"/>
          <w:sz w:val="24"/>
        </w:rPr>
        <w:t xml:space="preserve">] </w:t>
      </w:r>
      <w:r>
        <w:rPr>
          <w:rFonts w:ascii="Cambria" w:hAnsi="Cambria" w:eastAsia="Cambria"/>
          <w:sz w:val="24"/>
          <w:u w:val="single"/>
        </w:rPr>
        <w:t>www.jointparents.com</w:t>
      </w:r>
    </w:p>
    <w:p>
      <w:pPr>
        <w:spacing w:line="323" w:lineRule="exact"/>
        <w:rPr>
          <w:rFonts w:ascii="Cambria" w:hAnsi="Cambria" w:eastAsia="Cambria"/>
          <w:color w:val="808080"/>
          <w:sz w:val="24"/>
        </w:rPr>
      </w:pPr>
    </w:p>
    <w:p>
      <w:pPr>
        <w:spacing w:line="231" w:lineRule="auto"/>
        <w:ind w:right="140"/>
        <w:jc w:val="both"/>
        <w:rPr>
          <w:rFonts w:ascii="Cambria" w:hAnsi="Cambria" w:eastAsia="Cambria"/>
          <w:sz w:val="24"/>
        </w:rPr>
      </w:pPr>
      <w:r>
        <w:rPr>
          <w:rFonts w:ascii="Cambria" w:hAnsi="Cambria" w:eastAsia="Cambria"/>
          <w:sz w:val="24"/>
        </w:rPr>
        <w:t>Communications will be brief and relate only to issues at hand. Neither parent shall communicate in a discourteous manner with the other. Communication book, emails or any other permanent record of communication may be used in mediation, arbitration or a court proceeding. As such, parents are advised to be cautious with respect to the content of the permanent record.</w:t>
      </w:r>
    </w:p>
    <w:p>
      <w:pPr>
        <w:spacing w:line="272"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RIGHTS</w:t>
      </w:r>
    </w:p>
    <w:p>
      <w:pPr>
        <w:spacing w:line="11"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The following are the rights of a parent when a child is not in the care of that parent:</w:t>
      </w:r>
    </w:p>
    <w:p>
      <w:pPr>
        <w:spacing w:line="323" w:lineRule="exact"/>
        <w:rPr>
          <w:rFonts w:ascii="Cambria" w:hAnsi="Cambria" w:eastAsia="Cambria"/>
          <w:color w:val="808080"/>
          <w:sz w:val="24"/>
        </w:rPr>
      </w:pPr>
    </w:p>
    <w:p>
      <w:pPr>
        <w:numPr>
          <w:ilvl w:val="0"/>
          <w:numId w:val="21"/>
        </w:numPr>
        <w:tabs>
          <w:tab w:val="left" w:pos="720"/>
        </w:tabs>
        <w:spacing w:line="222" w:lineRule="auto"/>
        <w:ind w:left="720" w:right="940" w:hanging="352"/>
        <w:rPr>
          <w:rFonts w:ascii="Cambria" w:hAnsi="Cambria" w:eastAsia="Cambria"/>
          <w:sz w:val="24"/>
        </w:rPr>
      </w:pPr>
      <w:r>
        <w:rPr>
          <w:rFonts w:ascii="Cambria" w:hAnsi="Cambria" w:eastAsia="Cambria"/>
          <w:sz w:val="24"/>
        </w:rPr>
        <w:t>The right to unimpeded telephone conversations with each child at least _____ times a day/week at reasonable times and for reasonable duration.</w:t>
      </w:r>
    </w:p>
    <w:p>
      <w:pPr>
        <w:spacing w:line="281" w:lineRule="exact"/>
        <w:rPr>
          <w:rFonts w:ascii="Cambria" w:hAnsi="Cambria" w:eastAsia="Cambria"/>
          <w:sz w:val="24"/>
        </w:rPr>
      </w:pPr>
    </w:p>
    <w:p>
      <w:pPr>
        <w:numPr>
          <w:ilvl w:val="0"/>
          <w:numId w:val="21"/>
        </w:numPr>
        <w:tabs>
          <w:tab w:val="left" w:pos="720"/>
        </w:tabs>
        <w:spacing w:line="0" w:lineRule="atLeast"/>
        <w:ind w:left="720" w:hanging="352"/>
        <w:rPr>
          <w:rFonts w:ascii="Cambria" w:hAnsi="Cambria" w:eastAsia="Cambria"/>
          <w:sz w:val="24"/>
        </w:rPr>
      </w:pPr>
      <w:r>
        <w:rPr>
          <w:rFonts w:ascii="Cambria" w:hAnsi="Cambria" w:eastAsia="Cambria"/>
          <w:sz w:val="24"/>
        </w:rPr>
        <w:t>The right to send mail or email to each child that the other parent will not open or censor.</w:t>
      </w:r>
    </w:p>
    <w:p>
      <w:pPr>
        <w:spacing w:line="322" w:lineRule="exact"/>
        <w:rPr>
          <w:rFonts w:ascii="Cambria" w:hAnsi="Cambria" w:eastAsia="Cambria"/>
          <w:sz w:val="24"/>
        </w:rPr>
      </w:pPr>
    </w:p>
    <w:p>
      <w:pPr>
        <w:numPr>
          <w:ilvl w:val="0"/>
          <w:numId w:val="21"/>
        </w:numPr>
        <w:tabs>
          <w:tab w:val="left" w:pos="720"/>
        </w:tabs>
        <w:spacing w:line="222" w:lineRule="auto"/>
        <w:ind w:left="720" w:right="60" w:hanging="352"/>
        <w:rPr>
          <w:rFonts w:ascii="Cambria" w:hAnsi="Cambria" w:eastAsia="Cambria"/>
          <w:sz w:val="24"/>
        </w:rPr>
      </w:pPr>
      <w:r>
        <w:rPr>
          <w:rFonts w:ascii="Cambria" w:hAnsi="Cambria" w:eastAsia="Cambria"/>
          <w:sz w:val="24"/>
        </w:rPr>
        <w:t>The right to receive notice and relevant information as soon as practicable but within twenty‐ four (24) hours of any event of hospitalization, major illness or death of a child.</w:t>
      </w:r>
    </w:p>
    <w:p>
      <w:pPr>
        <w:spacing w:line="190"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REVIEW</w:t>
      </w:r>
    </w:p>
    <w:p>
      <w:pPr>
        <w:spacing w:line="52" w:lineRule="exact"/>
        <w:rPr>
          <w:rFonts w:ascii="Cambria" w:hAnsi="Cambria" w:eastAsia="Cambria"/>
          <w:color w:val="808080"/>
          <w:sz w:val="24"/>
        </w:rPr>
      </w:pPr>
    </w:p>
    <w:p>
      <w:pPr>
        <w:spacing w:line="231" w:lineRule="auto"/>
        <w:ind w:right="320"/>
        <w:rPr>
          <w:rFonts w:ascii="Cambria" w:hAnsi="Cambria" w:eastAsia="Cambria"/>
          <w:sz w:val="24"/>
        </w:rPr>
      </w:pPr>
      <w:r>
        <w:rPr>
          <w:rFonts w:ascii="Cambria" w:hAnsi="Cambria" w:eastAsia="Cambria"/>
          <w:sz w:val="24"/>
        </w:rPr>
        <w:t>As children grow, their needs change. Also the circumstance or situation of parents can change. As such it will be necessary to review this Parenting Plan Agreement from time to time. The parents therefore agree that either may request a review of this Parenting Plan Agreement. Suggested minimal guidelines for reviews are:</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377"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42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801600" behindDoc="1" locked="0" layoutInCell="1" allowOverlap="1">
                <wp:simplePos x="0" y="0"/>
                <wp:positionH relativeFrom="column">
                  <wp:posOffset>-66040</wp:posOffset>
                </wp:positionH>
                <wp:positionV relativeFrom="paragraph">
                  <wp:posOffset>157480</wp:posOffset>
                </wp:positionV>
                <wp:extent cx="6703060" cy="0"/>
                <wp:effectExtent l="0" t="0" r="0" b="0"/>
                <wp:wrapNone/>
                <wp:docPr id="141" name="Lines 142"/>
                <wp:cNvGraphicFramePr/>
                <a:graphic xmlns:a="http://schemas.openxmlformats.org/drawingml/2006/main">
                  <a:graphicData uri="http://schemas.microsoft.com/office/word/2010/wordprocessingShape">
                    <wps:wsp>
                      <wps:cNvSpPr/>
                      <wps:spPr>
                        <a:xfrm>
                          <a:off x="0" y="0"/>
                          <a:ext cx="67030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42" o:spid="_x0000_s1026" o:spt="20" style="position:absolute;left:0pt;margin-left:-5.2pt;margin-top:12.4pt;height:0pt;width:527.8pt;z-index:-251514880;mso-width-relative:page;mso-height-relative:page;" filled="f" stroked="t" coordsize="21600,21600" o:gfxdata="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nchwjVAAAACgEAAA8AAAAAAAAAAQAgAAAAIgAAAGRycy9kb3ducmV2Lnht&#10;bFBLAQIUABQAAAAIAIdO4kAGUNd/wwEAAJADAAAOAAAAAAAAAAEAIAAAACQBAABkcnMvZTJvRG9j&#10;LnhtbFBLBQYAAAAABgAGAFkBAABZBQAAAAA=&#10;">
                <v:fill on="f" focussize="0,0"/>
                <v:stroke weight="0.47992125984252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93"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2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300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103</w:t>
            </w:r>
          </w:p>
        </w:tc>
      </w:tr>
    </w:tbl>
    <w:p>
      <w:pPr>
        <w:rPr>
          <w:rFonts w:ascii="Times New Roman" w:hAnsi="Times New Roman" w:eastAsia="Times New Roman"/>
        </w:rPr>
        <w:sectPr>
          <w:pgSz w:w="12240" w:h="15840"/>
          <w:pgMar w:top="1426" w:right="1080" w:bottom="158" w:left="820" w:header="0" w:footer="0" w:gutter="0"/>
          <w:cols w:equalWidth="0" w:num="1">
            <w:col w:w="10340"/>
          </w:cols>
          <w:docGrid w:linePitch="360" w:charSpace="0"/>
        </w:sectPr>
      </w:pPr>
    </w:p>
    <w:p>
      <w:pPr>
        <w:framePr w:w="848" w:h="5216" w:hRule="exact" w:wrap="around" w:vAnchor="page" w:hAnchor="page" w:x="3563" w:y="9577"/>
        <w:spacing w:line="0" w:lineRule="atLeast"/>
        <w:jc w:val="right"/>
        <w:rPr>
          <w:rFonts w:ascii="Times New Roman" w:hAnsi="Times New Roman" w:eastAsia="Times New Roman"/>
        </w:rPr>
      </w:pPr>
      <w:bookmarkStart w:id="13" w:name="page14"/>
      <w:bookmarkEnd w:id="13"/>
      <w:r>
        <w:rPr>
          <w:rFonts w:ascii="Times New Roman" w:hAnsi="Times New Roman" w:eastAsia="Times New Roman"/>
        </w:rPr>
        <mc:AlternateContent>
          <mc:Choice Requires="wps">
            <w:drawing>
              <wp:anchor distT="0" distB="0" distL="114300" distR="114300" simplePos="0" relativeHeight="251802624" behindDoc="1" locked="0" layoutInCell="1" allowOverlap="1">
                <wp:simplePos x="0" y="0"/>
                <wp:positionH relativeFrom="page">
                  <wp:posOffset>454025</wp:posOffset>
                </wp:positionH>
                <wp:positionV relativeFrom="page">
                  <wp:posOffset>916940</wp:posOffset>
                </wp:positionV>
                <wp:extent cx="6703695" cy="0"/>
                <wp:effectExtent l="0" t="0" r="0" b="0"/>
                <wp:wrapNone/>
                <wp:docPr id="142" name="Lines 143"/>
                <wp:cNvGraphicFramePr/>
                <a:graphic xmlns:a="http://schemas.openxmlformats.org/drawingml/2006/main">
                  <a:graphicData uri="http://schemas.microsoft.com/office/word/2010/wordprocessingShape">
                    <wps:wsp>
                      <wps:cNvSpPr/>
                      <wps:spPr>
                        <a:xfrm>
                          <a:off x="0" y="0"/>
                          <a:ext cx="67036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43" o:spid="_x0000_s1026" o:spt="20" style="position:absolute;left:0pt;margin-left:35.75pt;margin-top:72.2pt;height:0pt;width:527.85pt;mso-position-horizontal-relative:page;mso-position-vertical-relative:page;z-index:-251513856;mso-width-relative:page;mso-height-relative:page;" filled="f" stroked="t" coordsize="21600,21600" o:gfxdata="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D9vO/VAAAACwEAAA8AAAAAAAAAAQAgAAAAIgAAAGRycy9kb3ducmV2Lnht&#10;bFBLAQIUABQAAAAIAIdO4kAk1lqAwwEAAJADAAAOAAAAAAAAAAEAIAAAACQBAABkcnMvZTJvRG9j&#10;LnhtbFBLBQYAAAAABgAGAFkBAABZBQ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803648" behindDoc="1" locked="0" layoutInCell="1" allowOverlap="1">
                <wp:simplePos x="0" y="0"/>
                <wp:positionH relativeFrom="page">
                  <wp:posOffset>457200</wp:posOffset>
                </wp:positionH>
                <wp:positionV relativeFrom="page">
                  <wp:posOffset>914400</wp:posOffset>
                </wp:positionV>
                <wp:extent cx="0" cy="5358130"/>
                <wp:effectExtent l="4445" t="0" r="14605" b="13970"/>
                <wp:wrapNone/>
                <wp:docPr id="143" name="Lines 144"/>
                <wp:cNvGraphicFramePr/>
                <a:graphic xmlns:a="http://schemas.openxmlformats.org/drawingml/2006/main">
                  <a:graphicData uri="http://schemas.microsoft.com/office/word/2010/wordprocessingShape">
                    <wps:wsp>
                      <wps:cNvSpPr/>
                      <wps:spPr>
                        <a:xfrm>
                          <a:off x="0" y="0"/>
                          <a:ext cx="0" cy="535813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44" o:spid="_x0000_s1026" o:spt="20" style="position:absolute;left:0pt;margin-left:36pt;margin-top:72pt;height:421.9pt;width:0pt;mso-position-horizontal-relative:page;mso-position-vertical-relative:page;z-index:-251512832;mso-width-relative:page;mso-height-relative:page;" filled="f" stroked="t" coordsize="21600,21600" o:gfxdata="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5VifdgAAAAJAQAADwAAAAAAAAABACAAAAAiAAAAZHJzL2Rvd25y&#10;ZXYueG1sUEsBAhQAFAAAAAgAh07iQNcGYsDFAQAAkAMAAA4AAAAAAAAAAQAgAAAAJwEAAGRycy9l&#10;Mm9Eb2MueG1sUEsFBgAAAAAGAAYAWQEAAF4FA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804672" behindDoc="1" locked="0" layoutInCell="1" allowOverlap="1">
                <wp:simplePos x="0" y="0"/>
                <wp:positionH relativeFrom="page">
                  <wp:posOffset>7155180</wp:posOffset>
                </wp:positionH>
                <wp:positionV relativeFrom="page">
                  <wp:posOffset>914400</wp:posOffset>
                </wp:positionV>
                <wp:extent cx="0" cy="5358130"/>
                <wp:effectExtent l="4445" t="0" r="14605" b="13970"/>
                <wp:wrapNone/>
                <wp:docPr id="144" name="Lines 145"/>
                <wp:cNvGraphicFramePr/>
                <a:graphic xmlns:a="http://schemas.openxmlformats.org/drawingml/2006/main">
                  <a:graphicData uri="http://schemas.microsoft.com/office/word/2010/wordprocessingShape">
                    <wps:wsp>
                      <wps:cNvSpPr/>
                      <wps:spPr>
                        <a:xfrm>
                          <a:off x="0" y="0"/>
                          <a:ext cx="0" cy="535813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45" o:spid="_x0000_s1026" o:spt="20" style="position:absolute;left:0pt;margin-left:563.4pt;margin-top:72pt;height:421.9pt;width:0pt;mso-position-horizontal-relative:page;mso-position-vertical-relative:page;z-index:-251511808;mso-width-relative:page;mso-height-relative:page;" filled="f" stroked="t" coordsize="21600,21600" o:gfxdata="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hoO2gAAAA0BAAAPAAAAAAAAAAEAIAAAACIAAABkcnMvZG93&#10;bnJldi54bWxQSwECFAAUAAAACACHTuJAfxyK2sUBAACQAwAADgAAAAAAAAABACAAAAApAQAAZHJz&#10;L2Uyb0RvYy54bWxQSwUGAAAAAAYABgBZAQAAYAUAAAAA&#10;">
                <v:fill on="f" focussize="0,0"/>
                <v:stroke weight="0.48pt" color="#000000" joinstyle="round"/>
                <v:imagedata o:title=""/>
                <o:lock v:ext="edit" aspectratio="f"/>
              </v:line>
            </w:pict>
          </mc:Fallback>
        </mc:AlternateContent>
      </w:r>
    </w:p>
    <w:p>
      <w:pPr>
        <w:framePr w:w="900" w:h="240" w:hRule="exact" w:wrap="around" w:vAnchor="page" w:hAnchor="page" w:x="3521" w:y="9577"/>
        <w:spacing w:line="204" w:lineRule="auto"/>
        <w:rPr>
          <w:rFonts w:ascii="Cambria" w:hAnsi="Cambria" w:eastAsia="Cambria"/>
          <w:color w:val="808080"/>
          <w:sz w:val="24"/>
        </w:rPr>
      </w:pPr>
      <w:r>
        <w:rPr>
          <w:rFonts w:ascii="Cambria" w:hAnsi="Cambria" w:eastAsia="Cambria"/>
          <w:color w:val="808080"/>
          <w:sz w:val="24"/>
        </w:rPr>
        <w:t>Used by</w:t>
      </w:r>
    </w:p>
    <w:p>
      <w:pPr>
        <w:tabs>
          <w:tab w:val="left" w:pos="5940"/>
        </w:tabs>
        <w:spacing w:line="0" w:lineRule="atLeast"/>
        <w:rPr>
          <w:rFonts w:ascii="Cambria" w:hAnsi="Cambria" w:eastAsia="Cambria"/>
          <w:color w:val="808080"/>
          <w:sz w:val="19"/>
        </w:rPr>
      </w:pPr>
      <w:r>
        <w:rPr>
          <w:rFonts w:ascii="Cambria" w:hAnsi="Cambria" w:eastAsia="Cambria"/>
          <w:b/>
          <w:color w:val="808080"/>
        </w:rPr>
        <w:t>Parenting Plan Worksheet</w:t>
      </w:r>
      <w:r>
        <w:rPr>
          <w:rFonts w:ascii="Times New Roman" w:hAnsi="Times New Roman" w:eastAsia="Times New Roman"/>
        </w:rPr>
        <w:tab/>
      </w:r>
      <w:r>
        <w:rPr>
          <w:rFonts w:ascii="Cambria" w:hAnsi="Cambria" w:eastAsia="Cambria"/>
          <w:color w:val="808080"/>
          <w:sz w:val="19"/>
        </w:rPr>
        <w:t>Used with permission of Gary Direnfeld, MSW, RSW</w:t>
      </w:r>
    </w:p>
    <w:p>
      <w:pPr>
        <w:spacing w:line="252" w:lineRule="exact"/>
        <w:rPr>
          <w:rFonts w:ascii="Cambria" w:hAnsi="Cambria" w:eastAsia="Cambria"/>
          <w:color w:val="808080"/>
          <w:sz w:val="24"/>
        </w:rPr>
      </w:pPr>
    </w:p>
    <w:p>
      <w:pPr>
        <w:numPr>
          <w:ilvl w:val="0"/>
          <w:numId w:val="22"/>
        </w:numPr>
        <w:tabs>
          <w:tab w:val="left" w:pos="720"/>
        </w:tabs>
        <w:spacing w:line="0" w:lineRule="atLeast"/>
        <w:ind w:left="720" w:hanging="352"/>
        <w:rPr>
          <w:rFonts w:ascii="Courier New" w:hAnsi="Courier New" w:eastAsia="Courier New"/>
          <w:sz w:val="24"/>
        </w:rPr>
      </w:pPr>
      <w:r>
        <w:rPr>
          <w:rFonts w:ascii="Cambria" w:hAnsi="Cambria" w:eastAsia="Cambria"/>
          <w:sz w:val="24"/>
        </w:rPr>
        <w:t>For children under 2 years of age, the plan may require review on a more regular basis, but</w:t>
      </w:r>
    </w:p>
    <w:p>
      <w:pPr>
        <w:spacing w:line="0" w:lineRule="atLeast"/>
        <w:ind w:left="720"/>
        <w:rPr>
          <w:rFonts w:ascii="Cambria" w:hAnsi="Cambria" w:eastAsia="Cambria"/>
          <w:sz w:val="24"/>
        </w:rPr>
      </w:pPr>
      <w:r>
        <w:rPr>
          <w:rFonts w:ascii="Cambria" w:hAnsi="Cambria" w:eastAsia="Cambria"/>
          <w:sz w:val="24"/>
        </w:rPr>
        <w:t>generally of no shorter duration than every 3 months.</w:t>
      </w:r>
    </w:p>
    <w:p>
      <w:pPr>
        <w:numPr>
          <w:ilvl w:val="0"/>
          <w:numId w:val="23"/>
        </w:numPr>
        <w:tabs>
          <w:tab w:val="left" w:pos="720"/>
        </w:tabs>
        <w:spacing w:line="225" w:lineRule="auto"/>
        <w:ind w:left="720" w:hanging="352"/>
        <w:rPr>
          <w:rFonts w:ascii="Courier New" w:hAnsi="Courier New" w:eastAsia="Courier New"/>
          <w:sz w:val="24"/>
        </w:rPr>
      </w:pPr>
      <w:r>
        <w:rPr>
          <w:rFonts w:ascii="Cambria" w:hAnsi="Cambria" w:eastAsia="Cambria"/>
          <w:sz w:val="24"/>
        </w:rPr>
        <w:t>For toddlers and preschoolers, the plan may be reviewed at intervals of no less than every 6</w:t>
      </w:r>
    </w:p>
    <w:p>
      <w:pPr>
        <w:spacing w:line="0" w:lineRule="atLeast"/>
        <w:ind w:left="720"/>
        <w:rPr>
          <w:rFonts w:ascii="Cambria" w:hAnsi="Cambria" w:eastAsia="Cambria"/>
          <w:sz w:val="24"/>
        </w:rPr>
      </w:pPr>
      <w:r>
        <w:rPr>
          <w:rFonts w:ascii="Cambria" w:hAnsi="Cambria" w:eastAsia="Cambria"/>
          <w:sz w:val="24"/>
        </w:rPr>
        <w:t>months.</w:t>
      </w:r>
    </w:p>
    <w:p>
      <w:pPr>
        <w:numPr>
          <w:ilvl w:val="0"/>
          <w:numId w:val="24"/>
        </w:numPr>
        <w:tabs>
          <w:tab w:val="left" w:pos="720"/>
        </w:tabs>
        <w:spacing w:line="225" w:lineRule="auto"/>
        <w:ind w:left="720" w:hanging="352"/>
        <w:rPr>
          <w:rFonts w:ascii="Courier New" w:hAnsi="Courier New" w:eastAsia="Courier New"/>
          <w:sz w:val="24"/>
        </w:rPr>
      </w:pPr>
      <w:r>
        <w:rPr>
          <w:rFonts w:ascii="Cambria" w:hAnsi="Cambria" w:eastAsia="Cambria"/>
          <w:sz w:val="24"/>
        </w:rPr>
        <w:t>For elementary school aged children the plan may be reviewed at yearly intervals.</w:t>
      </w:r>
    </w:p>
    <w:p>
      <w:pPr>
        <w:spacing w:line="52" w:lineRule="exact"/>
        <w:rPr>
          <w:rFonts w:ascii="Cambria" w:hAnsi="Cambria" w:eastAsia="Cambria"/>
          <w:color w:val="808080"/>
          <w:sz w:val="24"/>
        </w:rPr>
      </w:pPr>
    </w:p>
    <w:p>
      <w:pPr>
        <w:numPr>
          <w:ilvl w:val="0"/>
          <w:numId w:val="25"/>
        </w:numPr>
        <w:tabs>
          <w:tab w:val="left" w:pos="720"/>
        </w:tabs>
        <w:spacing w:line="214" w:lineRule="auto"/>
        <w:ind w:left="720" w:right="60" w:hanging="352"/>
        <w:rPr>
          <w:rFonts w:ascii="Courier New" w:hAnsi="Courier New" w:eastAsia="Courier New"/>
          <w:sz w:val="24"/>
        </w:rPr>
      </w:pPr>
      <w:r>
        <w:rPr>
          <w:rFonts w:ascii="Cambria" w:hAnsi="Cambria" w:eastAsia="Cambria"/>
          <w:sz w:val="24"/>
        </w:rPr>
        <w:t>For adolescent children, the Parenting Plan may alter quite regularly, but with less concern to the parent’s schedule and more concern with the adolescents’ schedule.</w:t>
      </w:r>
    </w:p>
    <w:p>
      <w:pPr>
        <w:spacing w:line="325" w:lineRule="exact"/>
        <w:rPr>
          <w:rFonts w:ascii="Cambria" w:hAnsi="Cambria" w:eastAsia="Cambria"/>
          <w:color w:val="808080"/>
          <w:sz w:val="24"/>
        </w:rPr>
      </w:pPr>
    </w:p>
    <w:p>
      <w:pPr>
        <w:spacing w:line="231" w:lineRule="auto"/>
        <w:ind w:right="20"/>
        <w:rPr>
          <w:rFonts w:ascii="Cambria" w:hAnsi="Cambria" w:eastAsia="Cambria"/>
          <w:sz w:val="24"/>
        </w:rPr>
      </w:pPr>
      <w:r>
        <w:rPr>
          <w:rFonts w:ascii="Cambria" w:hAnsi="Cambria" w:eastAsia="Cambria"/>
          <w:sz w:val="24"/>
        </w:rPr>
        <w:t>The parents agree NOT to use the process of review to simply undermine or interfere with the Parenting Plan as already established. Rather, review will be subject to developmental needs of the children or material change in a parent’s circumstance or situation that would make the present plan unworkable.</w: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25" w:lineRule="exact"/>
        <w:rPr>
          <w:rFonts w:ascii="Cambria" w:hAnsi="Cambria" w:eastAsia="Cambria"/>
          <w:color w:val="808080"/>
          <w:sz w:val="24"/>
        </w:rPr>
      </w:pPr>
    </w:p>
    <w:p>
      <w:pPr>
        <w:spacing w:line="0" w:lineRule="atLeast"/>
        <w:rPr>
          <w:rFonts w:ascii="Cambria" w:hAnsi="Cambria" w:eastAsia="Cambria"/>
          <w:b/>
          <w:sz w:val="24"/>
        </w:rPr>
      </w:pPr>
      <w:r>
        <w:rPr>
          <w:rFonts w:ascii="Cambria" w:hAnsi="Cambria" w:eastAsia="Cambria"/>
          <w:b/>
          <w:sz w:val="24"/>
        </w:rPr>
        <w:t>DECLARATION</w:t>
      </w:r>
    </w:p>
    <w:p>
      <w:pPr>
        <w:spacing w:line="12" w:lineRule="exact"/>
        <w:rPr>
          <w:rFonts w:ascii="Cambria" w:hAnsi="Cambria" w:eastAsia="Cambria"/>
          <w:color w:val="808080"/>
          <w:sz w:val="24"/>
        </w:rPr>
      </w:pPr>
    </w:p>
    <w:p>
      <w:pPr>
        <w:spacing w:line="239" w:lineRule="auto"/>
        <w:ind w:right="400"/>
        <w:rPr>
          <w:rFonts w:ascii="Cambria" w:hAnsi="Cambria" w:eastAsia="Cambria"/>
          <w:b/>
          <w:sz w:val="24"/>
        </w:rPr>
      </w:pPr>
      <w:r>
        <w:rPr>
          <w:rFonts w:ascii="Cambria" w:hAnsi="Cambria" w:eastAsia="Cambria"/>
          <w:b/>
          <w:sz w:val="24"/>
        </w:rPr>
        <w:t>We declare that this plan has been developed in good faith and is in the best interest of the child(ren). We sign it on a without prejudice basis, pending independent legal advice.</w:t>
      </w:r>
    </w:p>
    <w:p>
      <w:pPr>
        <w:spacing w:line="239" w:lineRule="auto"/>
        <w:ind w:right="400"/>
        <w:rPr>
          <w:rFonts w:ascii="Cambria" w:hAnsi="Cambria" w:eastAsia="Cambria"/>
          <w:b/>
          <w:sz w:val="24"/>
        </w:rPr>
        <w:sectPr>
          <w:pgSz w:w="12240" w:h="15840"/>
          <w:pgMar w:top="1426" w:right="1080" w:bottom="158" w:left="820" w:header="0" w:footer="0" w:gutter="0"/>
          <w:cols w:equalWidth="0" w:num="1">
            <w:col w:w="10340"/>
          </w:cols>
          <w:docGrid w:linePitch="360" w:charSpace="0"/>
        </w:sectPr>
      </w:pPr>
    </w:p>
    <w:p>
      <w:pPr>
        <w:spacing w:line="272" w:lineRule="exact"/>
        <w:rPr>
          <w:rFonts w:ascii="Cambria" w:hAnsi="Cambria" w:eastAsia="Cambria"/>
          <w:color w:val="808080"/>
          <w:sz w:val="24"/>
        </w:rPr>
      </w:pPr>
    </w:p>
    <w:p>
      <w:pPr>
        <w:spacing w:line="0" w:lineRule="atLeast"/>
        <w:rPr>
          <w:rFonts w:ascii="Cambria" w:hAnsi="Cambria" w:eastAsia="Cambria"/>
          <w:sz w:val="24"/>
        </w:rPr>
      </w:pPr>
      <w:r>
        <w:rPr>
          <w:rFonts w:ascii="Cambria" w:hAnsi="Cambria" w:eastAsia="Cambria"/>
          <w:sz w:val="24"/>
        </w:rPr>
        <w:t>_______________________________________</w:t>
      </w:r>
    </w:p>
    <w:p>
      <w:pPr>
        <w:spacing w:line="0" w:lineRule="atLeast"/>
        <w:ind w:left="480"/>
        <w:rPr>
          <w:rFonts w:ascii="Cambria" w:hAnsi="Cambria" w:eastAsia="Cambria"/>
          <w:sz w:val="24"/>
        </w:rPr>
      </w:pPr>
      <w:r>
        <w:rPr>
          <w:rFonts w:ascii="Cambria" w:hAnsi="Cambria" w:eastAsia="Cambria"/>
          <w:sz w:val="24"/>
        </w:rPr>
        <w:t>Mother</w:t>
      </w:r>
    </w:p>
    <w:p>
      <w:pPr>
        <w:spacing w:line="0" w:lineRule="atLeast"/>
        <w:rPr>
          <w:rFonts w:ascii="Cambria" w:hAnsi="Cambria" w:eastAsia="Cambria"/>
          <w:sz w:val="24"/>
        </w:rPr>
      </w:pPr>
      <w:r>
        <w:rPr>
          <w:rFonts w:ascii="Cambria" w:hAnsi="Cambria" w:eastAsia="Cambria"/>
          <w:sz w:val="24"/>
        </w:rPr>
        <w:t>_______________________________________</w:t>
      </w:r>
    </w:p>
    <w:p>
      <w:pPr>
        <w:spacing w:line="0" w:lineRule="atLeast"/>
        <w:ind w:left="480"/>
        <w:rPr>
          <w:rFonts w:ascii="Cambria" w:hAnsi="Cambria" w:eastAsia="Cambria"/>
          <w:sz w:val="24"/>
        </w:rPr>
      </w:pPr>
      <w:r>
        <w:rPr>
          <w:rFonts w:ascii="Cambria" w:hAnsi="Cambria" w:eastAsia="Cambria"/>
          <w:sz w:val="24"/>
        </w:rPr>
        <w:t>Father</w:t>
      </w:r>
    </w:p>
    <w:p>
      <w:pPr>
        <w:spacing w:line="0" w:lineRule="atLeast"/>
        <w:rPr>
          <w:rFonts w:ascii="Cambria" w:hAnsi="Cambria" w:eastAsia="Cambria"/>
          <w:sz w:val="24"/>
        </w:rPr>
      </w:pPr>
      <w:r>
        <w:rPr>
          <w:rFonts w:ascii="Cambria" w:hAnsi="Cambria" w:eastAsia="Cambria"/>
          <w:sz w:val="24"/>
        </w:rPr>
        <w:t>_______________________________________</w:t>
      </w:r>
    </w:p>
    <w:p>
      <w:pPr>
        <w:spacing w:line="11" w:lineRule="exact"/>
        <w:rPr>
          <w:rFonts w:ascii="Cambria" w:hAnsi="Cambria" w:eastAsia="Cambria"/>
          <w:color w:val="808080"/>
          <w:sz w:val="24"/>
        </w:rPr>
      </w:pPr>
    </w:p>
    <w:p>
      <w:pPr>
        <w:spacing w:line="0" w:lineRule="atLeast"/>
        <w:ind w:left="480"/>
        <w:rPr>
          <w:rFonts w:ascii="Cambria" w:hAnsi="Cambria" w:eastAsia="Cambria"/>
          <w:sz w:val="24"/>
        </w:rPr>
      </w:pPr>
      <w:r>
        <w:rPr>
          <w:rFonts w:ascii="Cambria" w:hAnsi="Cambria" w:eastAsia="Cambria"/>
          <w:sz w:val="24"/>
        </w:rPr>
        <w:t>Witness</w:t>
      </w:r>
    </w:p>
    <w:p>
      <w:pPr>
        <w:spacing w:line="284" w:lineRule="exact"/>
        <w:rPr>
          <w:rFonts w:ascii="Cambria" w:hAnsi="Cambria" w:eastAsia="Cambria"/>
          <w:color w:val="808080"/>
          <w:sz w:val="24"/>
        </w:rPr>
      </w:pPr>
      <w:r>
        <w:rPr>
          <w:rFonts w:ascii="Cambria" w:hAnsi="Cambria" w:eastAsia="Cambria"/>
          <w:sz w:val="24"/>
        </w:rPr>
        <w:br w:type="column"/>
      </w:r>
    </w:p>
    <w:p>
      <w:pPr>
        <w:spacing w:line="0" w:lineRule="atLeast"/>
        <w:rPr>
          <w:rFonts w:ascii="Cambria" w:hAnsi="Cambria" w:eastAsia="Cambria"/>
          <w:sz w:val="23"/>
        </w:rPr>
      </w:pPr>
      <w:r>
        <w:rPr>
          <w:rFonts w:ascii="Cambria" w:hAnsi="Cambria" w:eastAsia="Cambria"/>
          <w:sz w:val="23"/>
        </w:rPr>
        <w:t>_______________________________</w:t>
      </w:r>
    </w:p>
    <w:p>
      <w:pPr>
        <w:spacing w:line="0" w:lineRule="atLeast"/>
        <w:ind w:left="140"/>
        <w:rPr>
          <w:rFonts w:ascii="Cambria" w:hAnsi="Cambria" w:eastAsia="Cambria"/>
          <w:sz w:val="24"/>
        </w:rPr>
      </w:pPr>
      <w:r>
        <w:rPr>
          <w:rFonts w:ascii="Cambria" w:hAnsi="Cambria" w:eastAsia="Cambria"/>
          <w:sz w:val="24"/>
        </w:rPr>
        <w:t>Date</w:t>
      </w:r>
    </w:p>
    <w:p>
      <w:pPr>
        <w:spacing w:line="12" w:lineRule="exact"/>
        <w:rPr>
          <w:rFonts w:ascii="Cambria" w:hAnsi="Cambria" w:eastAsia="Cambria"/>
          <w:color w:val="808080"/>
          <w:sz w:val="24"/>
        </w:rPr>
      </w:pPr>
    </w:p>
    <w:p>
      <w:pPr>
        <w:spacing w:line="0" w:lineRule="atLeast"/>
        <w:rPr>
          <w:rFonts w:ascii="Cambria" w:hAnsi="Cambria" w:eastAsia="Cambria"/>
          <w:sz w:val="23"/>
        </w:rPr>
      </w:pPr>
      <w:r>
        <w:rPr>
          <w:rFonts w:ascii="Cambria" w:hAnsi="Cambria" w:eastAsia="Cambria"/>
          <w:sz w:val="23"/>
        </w:rPr>
        <w:t>_______________________________</w:t>
      </w:r>
    </w:p>
    <w:p>
      <w:pPr>
        <w:spacing w:line="0" w:lineRule="atLeast"/>
        <w:ind w:left="140"/>
        <w:rPr>
          <w:rFonts w:ascii="Cambria" w:hAnsi="Cambria" w:eastAsia="Cambria"/>
          <w:sz w:val="24"/>
        </w:rPr>
      </w:pPr>
      <w:r>
        <w:rPr>
          <w:rFonts w:ascii="Cambria" w:hAnsi="Cambria" w:eastAsia="Cambria"/>
          <w:sz w:val="24"/>
        </w:rPr>
        <w:t>Date</w:t>
      </w:r>
    </w:p>
    <w:p>
      <w:pPr>
        <w:spacing w:line="12" w:lineRule="exact"/>
        <w:rPr>
          <w:rFonts w:ascii="Cambria" w:hAnsi="Cambria" w:eastAsia="Cambria"/>
          <w:color w:val="808080"/>
          <w:sz w:val="24"/>
        </w:rPr>
      </w:pPr>
    </w:p>
    <w:p>
      <w:pPr>
        <w:spacing w:line="0" w:lineRule="atLeast"/>
        <w:rPr>
          <w:rFonts w:ascii="Cambria" w:hAnsi="Cambria" w:eastAsia="Cambria"/>
          <w:sz w:val="23"/>
        </w:rPr>
      </w:pPr>
      <w:r>
        <w:rPr>
          <w:rFonts w:ascii="Cambria" w:hAnsi="Cambria" w:eastAsia="Cambria"/>
          <w:sz w:val="23"/>
        </w:rPr>
        <w:t>_______________________________</w:t>
      </w:r>
    </w:p>
    <w:p>
      <w:pPr>
        <w:spacing w:line="11" w:lineRule="exact"/>
        <w:rPr>
          <w:rFonts w:ascii="Cambria" w:hAnsi="Cambria" w:eastAsia="Cambria"/>
          <w:color w:val="808080"/>
          <w:sz w:val="24"/>
        </w:rPr>
      </w:pPr>
    </w:p>
    <w:p>
      <w:pPr>
        <w:spacing w:line="0" w:lineRule="atLeast"/>
        <w:ind w:left="140"/>
        <w:rPr>
          <w:rFonts w:ascii="Cambria" w:hAnsi="Cambria" w:eastAsia="Cambria"/>
          <w:sz w:val="24"/>
        </w:rPr>
      </w:pPr>
      <w:r>
        <w:rPr>
          <w:rFonts w:ascii="Cambria" w:hAnsi="Cambria" w:eastAsia="Cambria"/>
          <w:sz w:val="24"/>
        </w:rPr>
        <w:t>Date</w:t>
      </w:r>
    </w:p>
    <w:p>
      <w:pPr>
        <w:spacing w:line="0" w:lineRule="atLeast"/>
        <w:ind w:left="140"/>
        <w:rPr>
          <w:rFonts w:ascii="Cambria" w:hAnsi="Cambria" w:eastAsia="Cambria"/>
          <w:sz w:val="24"/>
        </w:rPr>
        <w:sectPr>
          <w:type w:val="continuous"/>
          <w:pgSz w:w="12240" w:h="15840"/>
          <w:pgMar w:top="1426" w:right="1080" w:bottom="158" w:left="820" w:header="0" w:footer="0" w:gutter="0"/>
          <w:cols w:equalWidth="0" w:num="2">
            <w:col w:w="3620" w:space="720"/>
            <w:col w:w="6000"/>
          </w:cols>
          <w:docGrid w:linePitch="360" w:charSpace="0"/>
        </w:sectPr>
      </w:pPr>
    </w:p>
    <w:p>
      <w:pPr>
        <w:spacing w:line="200" w:lineRule="exact"/>
        <w:rPr>
          <w:rFonts w:ascii="Cambria" w:hAnsi="Cambria" w:eastAsia="Cambria"/>
          <w:color w:val="808080"/>
          <w:sz w:val="24"/>
        </w:rPr>
      </w:pPr>
    </w:p>
    <w:p>
      <w:pPr>
        <w:spacing w:line="332" w:lineRule="exact"/>
        <w:rPr>
          <w:rFonts w:ascii="Cambria" w:hAnsi="Cambria" w:eastAsia="Cambria"/>
          <w:color w:val="808080"/>
          <w:sz w:val="24"/>
        </w:rPr>
      </w:pPr>
    </w:p>
    <w:p>
      <w:pPr>
        <w:spacing w:line="0" w:lineRule="atLeast"/>
        <w:ind w:left="2300"/>
        <w:rPr>
          <w:rFonts w:ascii="Cambria" w:hAnsi="Cambria" w:eastAsia="Cambria"/>
          <w:color w:val="808080"/>
          <w:u w:val="single"/>
        </w:rPr>
      </w:pPr>
      <w:r>
        <w:rPr>
          <w:rFonts w:ascii="Cambria" w:hAnsi="Cambria" w:eastAsia="Cambria"/>
          <w:color w:val="808080"/>
        </w:rPr>
        <w:t xml:space="preserve">Gary Direnfeld, MSW, RSW – 2006 </w:t>
      </w:r>
      <w:r>
        <w:rPr>
          <w:rFonts w:ascii="Cambria" w:hAnsi="Cambria" w:eastAsia="Cambria"/>
          <w:color w:val="808080"/>
          <w:u w:val="single"/>
        </w:rPr>
        <w:t>www.yoursocialworker.com</w:t>
      </w:r>
    </w:p>
    <w:p>
      <w:pPr>
        <w:spacing w:line="70" w:lineRule="exact"/>
        <w:rPr>
          <w:rFonts w:ascii="Cambria" w:hAnsi="Cambria" w:eastAsia="Cambria"/>
          <w:color w:val="808080"/>
          <w:sz w:val="24"/>
        </w:rPr>
      </w:pPr>
    </w:p>
    <w:p>
      <w:pPr>
        <w:spacing w:line="0" w:lineRule="atLeast"/>
        <w:ind w:left="3600"/>
        <w:rPr>
          <w:rFonts w:ascii="Cambria" w:hAnsi="Cambria" w:eastAsia="Cambria"/>
          <w:color w:val="808080"/>
        </w:rPr>
      </w:pPr>
      <w:r>
        <w:rPr>
          <w:rFonts w:ascii="Cambria" w:hAnsi="Cambria" w:eastAsia="Cambria"/>
          <w:color w:val="808080"/>
        </w:rPr>
        <w:t>Court Services Alberta Justice with permission.</w:t>
      </w:r>
    </w:p>
    <w:p>
      <w:pPr>
        <w:spacing w:line="20" w:lineRule="exact"/>
        <w:rPr>
          <w:rFonts w:ascii="Cambria" w:hAnsi="Cambria" w:eastAsia="Cambria"/>
          <w:color w:val="808080"/>
          <w:sz w:val="24"/>
        </w:rPr>
      </w:pPr>
      <w:r>
        <w:rPr>
          <w:rFonts w:ascii="Cambria" w:hAnsi="Cambria" w:eastAsia="Cambria"/>
          <w:color w:val="808080"/>
        </w:rPr>
        <mc:AlternateContent>
          <mc:Choice Requires="wps">
            <w:drawing>
              <wp:anchor distT="0" distB="0" distL="114300" distR="114300" simplePos="0" relativeHeight="251805696" behindDoc="1" locked="0" layoutInCell="1" allowOverlap="1">
                <wp:simplePos x="0" y="0"/>
                <wp:positionH relativeFrom="column">
                  <wp:posOffset>-66040</wp:posOffset>
                </wp:positionH>
                <wp:positionV relativeFrom="paragraph">
                  <wp:posOffset>8255</wp:posOffset>
                </wp:positionV>
                <wp:extent cx="6703060" cy="0"/>
                <wp:effectExtent l="0" t="0" r="0" b="0"/>
                <wp:wrapNone/>
                <wp:docPr id="145" name="Lines 146"/>
                <wp:cNvGraphicFramePr/>
                <a:graphic xmlns:a="http://schemas.openxmlformats.org/drawingml/2006/main">
                  <a:graphicData uri="http://schemas.microsoft.com/office/word/2010/wordprocessingShape">
                    <wps:wsp>
                      <wps:cNvSpPr/>
                      <wps:spPr>
                        <a:xfrm>
                          <a:off x="0" y="0"/>
                          <a:ext cx="670306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46" o:spid="_x0000_s1026" o:spt="20" style="position:absolute;left:0pt;margin-left:-5.2pt;margin-top:0.65pt;height:0pt;width:527.8pt;z-index:-251510784;mso-width-relative:page;mso-height-relative:page;" filled="f" stroked="t" coordsize="21600,21600" o:gfxdata="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m3cVdcAAAAIAQAADwAAAAAAAAABACAAAAAiAAAAZHJzL2Rvd25yZXYu&#10;eG1sUEsBAhQAFAAAAAgAh07iQOuyX1nDAQAAkAMAAA4AAAAAAAAAAQAgAAAAJgEAAGRycy9lMm9E&#10;b2MueG1sUEsFBgAAAAAGAAYAWQEAAFsFAAAAAA==&#10;">
                <v:fill on="f" focussize="0,0"/>
                <v:stroke weight="0.48pt" color="#000000" joinstyle="round"/>
                <v:imagedata o:title=""/>
                <o:lock v:ext="edit" aspectratio="f"/>
              </v:line>
            </w:pict>
          </mc:Fallback>
        </mc:AlternateContent>
      </w: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200" w:lineRule="exact"/>
        <w:rPr>
          <w:rFonts w:ascii="Cambria" w:hAnsi="Cambria" w:eastAsia="Cambria"/>
          <w:color w:val="808080"/>
          <w:sz w:val="24"/>
        </w:rPr>
      </w:pPr>
    </w:p>
    <w:p>
      <w:pPr>
        <w:spacing w:line="360" w:lineRule="exact"/>
        <w:rPr>
          <w:rFonts w:ascii="Cambria" w:hAnsi="Cambria" w:eastAsia="Cambria"/>
          <w:color w:val="808080"/>
          <w:sz w:val="24"/>
        </w:rPr>
      </w:pPr>
    </w:p>
    <w:tbl>
      <w:tblPr>
        <w:tblStyle w:val="3"/>
        <w:tblW w:w="0" w:type="auto"/>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720" w:type="dxa"/>
            <w:shd w:val="clear" w:color="auto" w:fill="auto"/>
            <w:noWrap w:val="0"/>
            <w:vAlign w:val="bottom"/>
          </w:tcPr>
          <w:p>
            <w:pPr>
              <w:spacing w:line="0" w:lineRule="atLeast"/>
              <w:rPr>
                <w:rFonts w:ascii="Goudy Old Style" w:hAnsi="Goudy Old Style" w:eastAsia="Goudy Old Style"/>
                <w:sz w:val="22"/>
              </w:rPr>
            </w:pPr>
            <w:r>
              <w:rPr>
                <w:rFonts w:ascii="Goudy Old Style" w:hAnsi="Goudy Old Style" w:eastAsia="Goudy Old Style"/>
                <w:sz w:val="22"/>
              </w:rPr>
              <w:t>Parenting After Separation— Educator’s Guide</w:t>
            </w:r>
          </w:p>
        </w:tc>
        <w:tc>
          <w:tcPr>
            <w:tcW w:w="3000" w:type="dxa"/>
            <w:shd w:val="clear" w:color="auto" w:fill="auto"/>
            <w:noWrap w:val="0"/>
            <w:vAlign w:val="bottom"/>
          </w:tcPr>
          <w:p>
            <w:pPr>
              <w:spacing w:line="0" w:lineRule="atLeast"/>
              <w:jc w:val="right"/>
              <w:rPr>
                <w:rFonts w:ascii="Times New Roman" w:hAnsi="Times New Roman" w:eastAsia="Times New Roman"/>
              </w:rPr>
            </w:pPr>
            <w:r>
              <w:rPr>
                <w:rFonts w:ascii="Times New Roman" w:hAnsi="Times New Roman" w:eastAsia="Times New Roman"/>
              </w:rPr>
              <w:t>104</w:t>
            </w:r>
          </w:p>
        </w:tc>
      </w:tr>
    </w:tbl>
    <w:p>
      <w:pPr>
        <w:spacing w:line="1" w:lineRule="exact"/>
        <w:rPr>
          <w:rFonts w:ascii="Cambria" w:hAnsi="Cambria" w:eastAsia="Cambria"/>
          <w:color w:val="808080"/>
          <w:sz w:val="24"/>
        </w:rPr>
      </w:pPr>
    </w:p>
    <w:sectPr>
      <w:type w:val="continuous"/>
      <w:pgSz w:w="12240" w:h="15840"/>
      <w:pgMar w:top="1426" w:right="1080" w:bottom="158" w:left="820" w:header="0" w:footer="0" w:gutter="0"/>
      <w:cols w:equalWidth="0" w:num="1">
        <w:col w:w="103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oudy Old Style">
    <w:panose1 w:val="02020502050305020303"/>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3"/>
    <w:multiLevelType w:val="multilevel"/>
    <w:tmpl w:val="00000013"/>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4"/>
    <w:multiLevelType w:val="multilevel"/>
    <w:tmpl w:val="0000001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5"/>
    <w:multiLevelType w:val="multilevel"/>
    <w:tmpl w:val="0000001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6"/>
    <w:multiLevelType w:val="multilevel"/>
    <w:tmpl w:val="00000016"/>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7"/>
    <w:multiLevelType w:val="multilevel"/>
    <w:tmpl w:val="00000017"/>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18"/>
    <w:multiLevelType w:val="multilevel"/>
    <w:tmpl w:val="00000018"/>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19"/>
    <w:multiLevelType w:val="multilevel"/>
    <w:tmpl w:val="00000019"/>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C21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Office_11.2.0.9255_F1E327BC-269C-435d-A152-05C5408002CA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2020-04-18T09:22:45Z</dcterms:created>
  <dc:creator>DINDA</dc:creator>
  <cp:lastModifiedBy>DINDA</cp:lastModifiedBy>
  <dcterms:modified xsi:type="dcterms:W3CDTF">2020-04-18T09:23:31Z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