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color w:val="000080"/>
          <w:sz w:val="28"/>
        </w:rPr>
        <w:t>Agenda &amp; Minutes</w:t>
      </w:r>
    </w:p>
    <w:p/>
    <w:p>
      <w:pPr>
        <w:pStyle w:val="2"/>
        <w:rPr>
          <w:color w:val="000080"/>
          <w:sz w:val="28"/>
        </w:rPr>
      </w:pPr>
      <w:r>
        <w:t>Georgia Technology Authority</w:t>
      </w:r>
    </w:p>
    <w:p>
      <w:pPr>
        <w:pStyle w:val="7"/>
      </w:pPr>
      <w:r>
        <w:rPr>
          <w:color w:val="000080"/>
          <w:sz w:val="28"/>
        </w:rPr>
        <w:t>[Insert Project Name]</w:t>
      </w:r>
    </w:p>
    <w:p>
      <w:pPr>
        <w:pStyle w:val="7"/>
      </w:pPr>
      <w:r>
        <w:br w:type="textWrapping"/>
      </w:r>
      <w:r>
        <w:t xml:space="preserve">Date : </w:t>
      </w:r>
    </w:p>
    <w:p>
      <w:pPr>
        <w:pStyle w:val="5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Time: </w:t>
      </w:r>
    </w:p>
    <w:p>
      <w:pPr>
        <w:autoSpaceDE w:val="0"/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Location: </w:t>
      </w:r>
    </w:p>
    <w:p>
      <w:pPr>
        <w:autoSpaceDE w:val="0"/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3"/>
        <w:rPr>
          <w:b/>
          <w:smallCaps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0000"/>
          <w:sz w:val="32"/>
        </w:rPr>
        <w:t xml:space="preserve">Agenda </w:t>
      </w: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vAlign w:val="top"/>
          </w:tcPr>
          <w:p>
            <w:pPr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Purpose: </w:t>
            </w:r>
          </w:p>
          <w:p>
            <w:pPr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vAlign w:val="top"/>
          </w:tcPr>
          <w:p>
            <w:pPr>
              <w:autoSpaceDE w:val="0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Invited:  </w:t>
            </w:r>
          </w:p>
          <w:p>
            <w:pPr>
              <w:autoSpaceDE w:val="0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vAlign w:val="top"/>
          </w:tcPr>
          <w:p>
            <w:pPr>
              <w:pStyle w:val="6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 xml:space="preserve">Host: </w:t>
            </w:r>
          </w:p>
          <w:p>
            <w:pPr>
              <w:autoSpaceDE w:val="0"/>
              <w:jc w:val="both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vAlign w:val="top"/>
          </w:tcPr>
          <w:p>
            <w:pPr>
              <w:autoSpaceDE w:val="0"/>
              <w:jc w:val="both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Facilitator: </w:t>
            </w:r>
          </w:p>
          <w:p>
            <w:pPr>
              <w:autoSpaceDE w:val="0"/>
              <w:jc w:val="both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/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40"/>
        <w:gridCol w:w="2705"/>
        <w:gridCol w:w="3240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noWrap w:val="0"/>
            <w:vAlign w:val="top"/>
          </w:tcPr>
          <w:p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Number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noWrap w:val="0"/>
            <w:vAlign w:val="top"/>
          </w:tcPr>
          <w:p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Time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noWrap w:val="0"/>
            <w:vAlign w:val="top"/>
          </w:tcPr>
          <w:p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Topic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noWrap w:val="0"/>
            <w:vAlign w:val="top"/>
          </w:tcPr>
          <w:p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Objective (s)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noWrap w:val="0"/>
            <w:vAlign w:val="top"/>
          </w:tcPr>
          <w:p>
            <w:pPr>
              <w:jc w:val="center"/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3"/>
              </w:numPr>
              <w:snapToGrid w:val="0"/>
              <w:rPr>
                <w:sz w:val="20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4"/>
              </w:numPr>
              <w:snapToGrid w:val="0"/>
              <w:rPr>
                <w:sz w:val="20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4"/>
              </w:numPr>
              <w:snapToGrid w:val="0"/>
              <w:rPr>
                <w:sz w:val="20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</w:tbl>
    <w:p>
      <w:pPr>
        <w:pStyle w:val="12"/>
        <w:tabs>
          <w:tab w:val="clear" w:pos="4320"/>
          <w:tab w:val="clear" w:pos="8640"/>
        </w:tabs>
      </w:pPr>
    </w:p>
    <w:p>
      <w:pPr>
        <w:pStyle w:val="12"/>
        <w:tabs>
          <w:tab w:val="clear" w:pos="4320"/>
          <w:tab w:val="clear" w:pos="8640"/>
        </w:tabs>
        <w:jc w:val="center"/>
        <w:rPr>
          <w:b/>
          <w:smallCaps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0000"/>
          <w:sz w:val="32"/>
        </w:rPr>
        <w:t>Minutes</w:t>
      </w: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vAlign w:val="top"/>
          </w:tcPr>
          <w:p>
            <w:pPr>
              <w:autoSpaceDE w:val="0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Attending: </w:t>
            </w:r>
          </w:p>
          <w:p>
            <w:pPr>
              <w:autoSpaceDE w:val="0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>
      <w:pPr>
        <w:pStyle w:val="12"/>
        <w:tabs>
          <w:tab w:val="clear" w:pos="4320"/>
          <w:tab w:val="clear" w:pos="8640"/>
        </w:tabs>
        <w:jc w:val="center"/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0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</w:pPr>
            <w:r>
              <w:t>Topic</w:t>
            </w:r>
          </w:p>
        </w:tc>
        <w:tc>
          <w:tcPr>
            <w:tcW w:w="10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C0C0C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</w:p>
        </w:tc>
        <w:tc>
          <w:tcPr>
            <w:tcW w:w="10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</w:p>
        </w:tc>
        <w:tc>
          <w:tcPr>
            <w:tcW w:w="10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</w:p>
        </w:tc>
        <w:tc>
          <w:tcPr>
            <w:tcW w:w="10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</w:p>
        </w:tc>
        <w:tc>
          <w:tcPr>
            <w:tcW w:w="10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</w:p>
        </w:tc>
        <w:tc>
          <w:tcPr>
            <w:tcW w:w="10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</w:tbl>
    <w:p/>
    <w:p>
      <w:pPr>
        <w:pageBreakBefore/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130"/>
        <w:gridCol w:w="4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Key Decisions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Number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Decision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6"/>
              </w:numPr>
              <w:snapToGrid w:val="0"/>
              <w:rPr>
                <w:b/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6"/>
              </w:numPr>
              <w:snapToGrid w:val="0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</w:tbl>
    <w:p/>
    <w:p/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130"/>
        <w:gridCol w:w="4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Action Items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Number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7"/>
              </w:numPr>
              <w:snapToGrid w:val="0"/>
              <w:rPr>
                <w:b/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7"/>
              </w:numPr>
              <w:snapToGrid w:val="0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7"/>
              </w:numPr>
              <w:snapToGrid w:val="0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</w:tbl>
    <w:p/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130"/>
        <w:gridCol w:w="4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Issues/ Risks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Number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 Statement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8"/>
              </w:numPr>
              <w:snapToGrid w:val="0"/>
              <w:rPr>
                <w:b/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</w:tbl>
    <w:p>
      <w:pPr>
        <w:pStyle w:val="12"/>
        <w:tabs>
          <w:tab w:val="clear" w:pos="4320"/>
          <w:tab w:val="clear" w:pos="8640"/>
        </w:tabs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130"/>
        <w:gridCol w:w="4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top"/>
          </w:tcPr>
          <w:p>
            <w:pPr>
              <w:jc w:val="center"/>
            </w:pPr>
            <w:bookmarkStart w:id="0" w:name="_GoBack"/>
            <w:bookmarkEnd w:id="0"/>
            <w:r>
              <w:rPr>
                <w:b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Next Meeting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Number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Topic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9"/>
              </w:numPr>
              <w:snapToGrid w:val="0"/>
              <w:rPr>
                <w:b/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0"/>
              </w:rPr>
            </w:pPr>
          </w:p>
        </w:tc>
      </w:tr>
    </w:tbl>
    <w:p>
      <w:r>
        <w:t xml:space="preserve"> </w:t>
      </w:r>
    </w:p>
    <w:sectPr>
      <w:headerReference r:id="rId3" w:type="first"/>
      <w:footerReference r:id="rId6" w:type="first"/>
      <w:footerReference r:id="rId4" w:type="default"/>
      <w:footerReference r:id="rId5" w:type="even"/>
      <w:footnotePr>
        <w:pos w:val="beneathText"/>
        <w:numFmt w:val="decimal"/>
      </w:footnotePr>
      <w:pgSz w:w="12240" w:h="15840"/>
      <w:pgMar w:top="1440" w:right="432" w:bottom="1440" w:left="432" w:header="720" w:footer="720" w:gutter="0"/>
      <w:pgNumType w:fmt="decimal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9090"/>
        <w:tab w:val="clear" w:pos="8640"/>
      </w:tabs>
    </w:pPr>
    <w:r>
      <w:rPr>
        <w:color w:val="808080"/>
        <w:sz w:val="20"/>
      </w:rPr>
      <w:t>]</w:t>
    </w: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color w:val="808080"/>
        <w:sz w:val="20"/>
      </w:rPr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>
      <w:rPr>
        <w:color w:val="808080"/>
        <w:sz w:val="20"/>
      </w:rPr>
      <w:t>2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\*Arabic </w:instrText>
    </w:r>
    <w:r>
      <w:rPr>
        <w:color w:val="808080"/>
        <w:sz w:val="20"/>
      </w:rPr>
      <w:fldChar w:fldCharType="separate"/>
    </w:r>
    <w:r>
      <w:rPr>
        <w:color w:val="808080"/>
        <w:sz w:val="20"/>
      </w:rPr>
      <w:t>2</w:t>
    </w:r>
    <w:r>
      <w:rPr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6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7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8">
    <w:nsid w:val="00000009"/>
    <w:multiLevelType w:val="singleLevel"/>
    <w:tmpl w:val="000000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C2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unhideWhenUsed="0" w:uiPriority="6" w:semiHidden="0" w:name="heading 4"/>
    <w:lsdException w:unhideWhenUsed="0" w:uiPriority="6" w:semiHidden="0" w:name="heading 5"/>
    <w:lsdException w:unhideWhenUsed="0" w:uiPriority="6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6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uiPriority w:val="6"/>
    <w:pPr>
      <w:keepNext/>
      <w:numPr>
        <w:ilvl w:val="0"/>
        <w:numId w:val="1"/>
      </w:numPr>
      <w:jc w:val="center"/>
      <w:outlineLvl w:val="0"/>
    </w:pPr>
    <w:rPr>
      <w:b/>
      <w:bCs/>
      <w:smallCaps/>
      <w:color w:val="0033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uiPriority w:val="6"/>
    <w:pPr>
      <w:keepNext/>
      <w:numPr>
        <w:ilvl w:val="1"/>
        <w:numId w:val="1"/>
      </w:numPr>
      <w:jc w:val="center"/>
      <w:outlineLvl w:val="1"/>
    </w:pPr>
    <w:rPr>
      <w:b/>
      <w:bCs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uiPriority w:val="6"/>
    <w:pPr>
      <w:keepNext/>
      <w:numPr>
        <w:ilvl w:val="2"/>
        <w:numId w:val="1"/>
      </w:numPr>
      <w:jc w:val="center"/>
      <w:outlineLvl w:val="2"/>
    </w:pPr>
    <w:rPr>
      <w:b/>
      <w:bCs/>
      <w:smallCaps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uiPriority w:val="6"/>
    <w:pPr>
      <w:keepNext/>
      <w:numPr>
        <w:ilvl w:val="3"/>
        <w:numId w:val="1"/>
      </w:numPr>
      <w:jc w:val="center"/>
      <w:outlineLvl w:val="3"/>
    </w:pPr>
    <w:rPr>
      <w:b/>
      <w:bCs/>
      <w:smallCap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5"/>
    <w:basedOn w:val="1"/>
    <w:next w:val="1"/>
    <w:uiPriority w:val="6"/>
    <w:pPr>
      <w:keepNext/>
      <w:numPr>
        <w:ilvl w:val="4"/>
        <w:numId w:val="1"/>
      </w:numPr>
      <w:autoSpaceDE w:val="0"/>
      <w:jc w:val="both"/>
      <w:outlineLvl w:val="4"/>
    </w:pPr>
    <w:rPr>
      <w:b/>
      <w:smallCaps/>
      <w:color w:val="00008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6"/>
    <w:basedOn w:val="1"/>
    <w:next w:val="1"/>
    <w:uiPriority w:val="6"/>
    <w:pPr>
      <w:keepNext/>
      <w:numPr>
        <w:ilvl w:val="5"/>
        <w:numId w:val="1"/>
      </w:numPr>
      <w:jc w:val="center"/>
      <w:outlineLvl w:val="5"/>
    </w:pPr>
    <w:rPr>
      <w:b/>
      <w:bCs/>
      <w:smallCaps/>
      <w:color w:val="00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uiPriority w:val="7"/>
    <w:pPr>
      <w:spacing w:before="0" w:after="120"/>
    </w:pPr>
  </w:style>
  <w:style w:type="paragraph" w:styleId="11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12">
    <w:name w:val="header"/>
    <w:basedOn w:val="1"/>
    <w:uiPriority w:val="6"/>
    <w:pPr>
      <w:tabs>
        <w:tab w:val="center" w:pos="4320"/>
        <w:tab w:val="right" w:pos="8640"/>
      </w:tabs>
    </w:pPr>
  </w:style>
  <w:style w:type="paragraph" w:styleId="13">
    <w:name w:val="List"/>
    <w:basedOn w:val="10"/>
    <w:uiPriority w:val="7"/>
  </w:style>
  <w:style w:type="character" w:styleId="14">
    <w:name w:val="page number"/>
    <w:basedOn w:val="15"/>
    <w:uiPriority w:val="6"/>
  </w:style>
  <w:style w:type="character" w:customStyle="1" w:styleId="15">
    <w:name w:val="Default Paragraph Font1"/>
    <w:uiPriority w:val="6"/>
  </w:style>
  <w:style w:type="character" w:customStyle="1" w:styleId="16">
    <w:name w:val="WW8Num1z0"/>
    <w:uiPriority w:val="3"/>
    <w:rPr>
      <w:rFonts w:hint="default" w:ascii="Symbol" w:hAnsi="Symbol" w:cs="Symbol"/>
    </w:rPr>
  </w:style>
  <w:style w:type="character" w:customStyle="1" w:styleId="17">
    <w:name w:val="WW8Num1z1"/>
    <w:uiPriority w:val="3"/>
    <w:rPr>
      <w:rFonts w:hint="default" w:ascii="Courier New" w:hAnsi="Courier New" w:cs="Courier New"/>
    </w:rPr>
  </w:style>
  <w:style w:type="character" w:customStyle="1" w:styleId="18">
    <w:name w:val="WW8Num1z2"/>
    <w:uiPriority w:val="3"/>
    <w:rPr>
      <w:rFonts w:hint="default" w:ascii="Wingdings" w:hAnsi="Wingdings" w:cs="Wingdings"/>
    </w:rPr>
  </w:style>
  <w:style w:type="character" w:customStyle="1" w:styleId="19">
    <w:name w:val="WW8Num2z0"/>
    <w:uiPriority w:val="3"/>
  </w:style>
  <w:style w:type="character" w:customStyle="1" w:styleId="20">
    <w:name w:val="WW8Num2z1"/>
    <w:uiPriority w:val="3"/>
  </w:style>
  <w:style w:type="character" w:customStyle="1" w:styleId="21">
    <w:name w:val="WW8Num2z2"/>
    <w:uiPriority w:val="3"/>
  </w:style>
  <w:style w:type="character" w:customStyle="1" w:styleId="22">
    <w:name w:val="WW8Num2z3"/>
    <w:uiPriority w:val="3"/>
  </w:style>
  <w:style w:type="character" w:customStyle="1" w:styleId="23">
    <w:name w:val="WW8Num2z4"/>
    <w:uiPriority w:val="3"/>
  </w:style>
  <w:style w:type="character" w:customStyle="1" w:styleId="24">
    <w:name w:val="WW8Num2z5"/>
    <w:uiPriority w:val="3"/>
  </w:style>
  <w:style w:type="character" w:customStyle="1" w:styleId="25">
    <w:name w:val="WW8Num2z6"/>
    <w:uiPriority w:val="3"/>
  </w:style>
  <w:style w:type="character" w:customStyle="1" w:styleId="26">
    <w:name w:val="WW8Num2z7"/>
    <w:uiPriority w:val="3"/>
  </w:style>
  <w:style w:type="character" w:customStyle="1" w:styleId="27">
    <w:name w:val="WW8Num2z8"/>
    <w:uiPriority w:val="3"/>
  </w:style>
  <w:style w:type="character" w:customStyle="1" w:styleId="28">
    <w:name w:val="WW8Num3z0"/>
    <w:uiPriority w:val="3"/>
  </w:style>
  <w:style w:type="character" w:customStyle="1" w:styleId="29">
    <w:name w:val="WW8Num3z1"/>
    <w:uiPriority w:val="3"/>
  </w:style>
  <w:style w:type="character" w:customStyle="1" w:styleId="30">
    <w:name w:val="WW8Num3z2"/>
    <w:uiPriority w:val="3"/>
  </w:style>
  <w:style w:type="character" w:customStyle="1" w:styleId="31">
    <w:name w:val="WW8Num3z3"/>
    <w:uiPriority w:val="3"/>
  </w:style>
  <w:style w:type="character" w:customStyle="1" w:styleId="32">
    <w:name w:val="WW8Num3z4"/>
    <w:uiPriority w:val="3"/>
  </w:style>
  <w:style w:type="character" w:customStyle="1" w:styleId="33">
    <w:name w:val="WW8Num3z5"/>
    <w:uiPriority w:val="3"/>
  </w:style>
  <w:style w:type="character" w:customStyle="1" w:styleId="34">
    <w:name w:val="WW8Num3z6"/>
    <w:uiPriority w:val="3"/>
  </w:style>
  <w:style w:type="character" w:customStyle="1" w:styleId="35">
    <w:name w:val="WW8Num3z7"/>
    <w:uiPriority w:val="3"/>
  </w:style>
  <w:style w:type="character" w:customStyle="1" w:styleId="36">
    <w:name w:val="WW8Num3z8"/>
    <w:uiPriority w:val="3"/>
  </w:style>
  <w:style w:type="character" w:customStyle="1" w:styleId="37">
    <w:name w:val="WW8Num4z0"/>
    <w:uiPriority w:val="3"/>
    <w:rPr>
      <w:rFonts w:hint="default" w:ascii="Symbol" w:hAnsi="Symbol" w:cs="Symbol"/>
    </w:rPr>
  </w:style>
  <w:style w:type="character" w:customStyle="1" w:styleId="38">
    <w:name w:val="WW8Num4z1"/>
    <w:uiPriority w:val="3"/>
    <w:rPr>
      <w:rFonts w:hint="default" w:ascii="Courier New" w:hAnsi="Courier New" w:cs="Courier New"/>
    </w:rPr>
  </w:style>
  <w:style w:type="character" w:customStyle="1" w:styleId="39">
    <w:name w:val="WW8Num4z2"/>
    <w:uiPriority w:val="3"/>
    <w:rPr>
      <w:rFonts w:hint="default" w:ascii="Wingdings" w:hAnsi="Wingdings" w:cs="Wingdings"/>
    </w:rPr>
  </w:style>
  <w:style w:type="character" w:customStyle="1" w:styleId="40">
    <w:name w:val="WW8Num5z0"/>
    <w:uiPriority w:val="3"/>
    <w:rPr>
      <w:rFonts w:hint="default" w:ascii="Wingdings" w:hAnsi="Wingdings" w:cs="Wingdings"/>
    </w:rPr>
  </w:style>
  <w:style w:type="character" w:customStyle="1" w:styleId="41">
    <w:name w:val="WW8Num5z3"/>
    <w:uiPriority w:val="3"/>
    <w:rPr>
      <w:rFonts w:hint="default" w:ascii="Symbol" w:hAnsi="Symbol" w:cs="Symbol"/>
    </w:rPr>
  </w:style>
  <w:style w:type="character" w:customStyle="1" w:styleId="42">
    <w:name w:val="WW8Num6z0"/>
    <w:uiPriority w:val="3"/>
    <w:rPr>
      <w:rFonts w:hint="default" w:ascii="Symbol" w:hAnsi="Symbol" w:cs="Symbol"/>
    </w:rPr>
  </w:style>
  <w:style w:type="character" w:customStyle="1" w:styleId="43">
    <w:name w:val="WW8Num6z1"/>
    <w:uiPriority w:val="3"/>
    <w:rPr>
      <w:rFonts w:hint="default" w:ascii="Courier New" w:hAnsi="Courier New" w:cs="Courier New"/>
    </w:rPr>
  </w:style>
  <w:style w:type="character" w:customStyle="1" w:styleId="44">
    <w:name w:val="WW8Num6z2"/>
    <w:uiPriority w:val="3"/>
    <w:rPr>
      <w:rFonts w:hint="default" w:ascii="Wingdings" w:hAnsi="Wingdings" w:cs="Wingdings"/>
    </w:rPr>
  </w:style>
  <w:style w:type="character" w:customStyle="1" w:styleId="45">
    <w:name w:val="WW8Num7z0"/>
    <w:uiPriority w:val="3"/>
  </w:style>
  <w:style w:type="character" w:customStyle="1" w:styleId="46">
    <w:name w:val="WW8Num7z1"/>
    <w:uiPriority w:val="3"/>
  </w:style>
  <w:style w:type="character" w:customStyle="1" w:styleId="47">
    <w:name w:val="WW8Num7z2"/>
    <w:uiPriority w:val="3"/>
  </w:style>
  <w:style w:type="character" w:customStyle="1" w:styleId="48">
    <w:name w:val="WW8Num7z3"/>
    <w:uiPriority w:val="3"/>
  </w:style>
  <w:style w:type="character" w:customStyle="1" w:styleId="49">
    <w:name w:val="WW8Num7z4"/>
    <w:uiPriority w:val="3"/>
  </w:style>
  <w:style w:type="character" w:customStyle="1" w:styleId="50">
    <w:name w:val="WW8Num7z5"/>
    <w:uiPriority w:val="3"/>
  </w:style>
  <w:style w:type="character" w:customStyle="1" w:styleId="51">
    <w:name w:val="WW8Num7z6"/>
    <w:uiPriority w:val="3"/>
  </w:style>
  <w:style w:type="character" w:customStyle="1" w:styleId="52">
    <w:name w:val="WW8Num7z7"/>
    <w:uiPriority w:val="3"/>
  </w:style>
  <w:style w:type="character" w:customStyle="1" w:styleId="53">
    <w:name w:val="WW8Num7z8"/>
    <w:uiPriority w:val="3"/>
  </w:style>
  <w:style w:type="character" w:customStyle="1" w:styleId="54">
    <w:name w:val="WW8Num8z0"/>
    <w:uiPriority w:val="3"/>
    <w:rPr>
      <w:rFonts w:hint="default" w:ascii="Symbol" w:hAnsi="Symbol" w:cs="Symbol"/>
    </w:rPr>
  </w:style>
  <w:style w:type="character" w:customStyle="1" w:styleId="55">
    <w:name w:val="WW8Num8z2"/>
    <w:uiPriority w:val="3"/>
  </w:style>
  <w:style w:type="character" w:customStyle="1" w:styleId="56">
    <w:name w:val="WW8Num8z3"/>
    <w:uiPriority w:val="3"/>
  </w:style>
  <w:style w:type="character" w:customStyle="1" w:styleId="57">
    <w:name w:val="WW8Num8z4"/>
    <w:uiPriority w:val="3"/>
  </w:style>
  <w:style w:type="character" w:customStyle="1" w:styleId="58">
    <w:name w:val="WW8Num8z5"/>
    <w:uiPriority w:val="3"/>
  </w:style>
  <w:style w:type="character" w:customStyle="1" w:styleId="59">
    <w:name w:val="WW8Num8z6"/>
    <w:uiPriority w:val="3"/>
  </w:style>
  <w:style w:type="character" w:customStyle="1" w:styleId="60">
    <w:name w:val="WW8Num8z7"/>
    <w:uiPriority w:val="3"/>
  </w:style>
  <w:style w:type="character" w:customStyle="1" w:styleId="61">
    <w:name w:val="WW8Num8z8"/>
    <w:uiPriority w:val="3"/>
  </w:style>
  <w:style w:type="character" w:customStyle="1" w:styleId="62">
    <w:name w:val="WW8Num9z0"/>
    <w:uiPriority w:val="3"/>
    <w:rPr>
      <w:rFonts w:hint="default" w:ascii="Symbol" w:hAnsi="Symbol" w:cs="Symbol"/>
    </w:rPr>
  </w:style>
  <w:style w:type="character" w:customStyle="1" w:styleId="63">
    <w:name w:val="WW8Num9z1"/>
    <w:uiPriority w:val="3"/>
    <w:rPr>
      <w:rFonts w:hint="default" w:ascii="Courier New" w:hAnsi="Courier New" w:cs="Courier New"/>
    </w:rPr>
  </w:style>
  <w:style w:type="character" w:customStyle="1" w:styleId="64">
    <w:name w:val="WW8Num9z2"/>
    <w:uiPriority w:val="3"/>
    <w:rPr>
      <w:rFonts w:hint="default" w:ascii="Wingdings" w:hAnsi="Wingdings" w:cs="Wingdings"/>
    </w:rPr>
  </w:style>
  <w:style w:type="character" w:customStyle="1" w:styleId="65">
    <w:name w:val="WW8Num10z0"/>
    <w:uiPriority w:val="3"/>
    <w:rPr>
      <w:rFonts w:hint="default" w:ascii="Symbol" w:hAnsi="Symbol" w:cs="Symbol"/>
    </w:rPr>
  </w:style>
  <w:style w:type="character" w:customStyle="1" w:styleId="66">
    <w:name w:val="WW8Num10z1"/>
    <w:uiPriority w:val="3"/>
    <w:rPr>
      <w:rFonts w:hint="default" w:ascii="Courier New" w:hAnsi="Courier New" w:cs="Courier New"/>
    </w:rPr>
  </w:style>
  <w:style w:type="character" w:customStyle="1" w:styleId="67">
    <w:name w:val="WW8Num10z2"/>
    <w:uiPriority w:val="3"/>
    <w:rPr>
      <w:rFonts w:hint="default" w:ascii="Wingdings" w:hAnsi="Wingdings" w:cs="Wingdings"/>
    </w:rPr>
  </w:style>
  <w:style w:type="character" w:customStyle="1" w:styleId="68">
    <w:name w:val="WW8Num11z0"/>
    <w:uiPriority w:val="3"/>
    <w:rPr>
      <w:rFonts w:hint="default" w:ascii="Symbol" w:hAnsi="Symbol" w:cs="Symbol"/>
    </w:rPr>
  </w:style>
  <w:style w:type="character" w:customStyle="1" w:styleId="69">
    <w:name w:val="WW8Num11z1"/>
    <w:uiPriority w:val="3"/>
    <w:rPr>
      <w:rFonts w:hint="default" w:ascii="Courier New" w:hAnsi="Courier New" w:cs="Courier New"/>
    </w:rPr>
  </w:style>
  <w:style w:type="character" w:customStyle="1" w:styleId="70">
    <w:name w:val="WW8Num11z2"/>
    <w:uiPriority w:val="3"/>
    <w:rPr>
      <w:rFonts w:hint="default" w:ascii="Wingdings" w:hAnsi="Wingdings" w:cs="Wingdings"/>
    </w:rPr>
  </w:style>
  <w:style w:type="character" w:customStyle="1" w:styleId="71">
    <w:name w:val="WW8Num12z0"/>
    <w:uiPriority w:val="3"/>
  </w:style>
  <w:style w:type="character" w:customStyle="1" w:styleId="72">
    <w:name w:val="WW8Num12z1"/>
    <w:uiPriority w:val="3"/>
  </w:style>
  <w:style w:type="character" w:customStyle="1" w:styleId="73">
    <w:name w:val="WW8Num12z2"/>
    <w:uiPriority w:val="3"/>
  </w:style>
  <w:style w:type="character" w:customStyle="1" w:styleId="74">
    <w:name w:val="WW8Num12z3"/>
    <w:uiPriority w:val="3"/>
  </w:style>
  <w:style w:type="character" w:customStyle="1" w:styleId="75">
    <w:name w:val="WW8Num12z4"/>
    <w:uiPriority w:val="3"/>
  </w:style>
  <w:style w:type="character" w:customStyle="1" w:styleId="76">
    <w:name w:val="WW8Num12z5"/>
    <w:uiPriority w:val="3"/>
  </w:style>
  <w:style w:type="character" w:customStyle="1" w:styleId="77">
    <w:name w:val="WW8Num12z6"/>
    <w:uiPriority w:val="3"/>
  </w:style>
  <w:style w:type="character" w:customStyle="1" w:styleId="78">
    <w:name w:val="WW8Num12z7"/>
    <w:uiPriority w:val="3"/>
  </w:style>
  <w:style w:type="character" w:customStyle="1" w:styleId="79">
    <w:name w:val="WW8Num12z8"/>
    <w:uiPriority w:val="3"/>
  </w:style>
  <w:style w:type="character" w:customStyle="1" w:styleId="80">
    <w:name w:val="WW8Num13z0"/>
    <w:uiPriority w:val="3"/>
    <w:rPr>
      <w:rFonts w:hint="default" w:ascii="Symbol" w:hAnsi="Symbol" w:cs="Symbol"/>
    </w:rPr>
  </w:style>
  <w:style w:type="character" w:customStyle="1" w:styleId="81">
    <w:name w:val="WW8Num13z1"/>
    <w:uiPriority w:val="3"/>
    <w:rPr>
      <w:rFonts w:hint="default" w:ascii="Courier New" w:hAnsi="Courier New" w:cs="Courier New"/>
    </w:rPr>
  </w:style>
  <w:style w:type="character" w:customStyle="1" w:styleId="82">
    <w:name w:val="WW8Num13z2"/>
    <w:uiPriority w:val="3"/>
    <w:rPr>
      <w:rFonts w:hint="default" w:ascii="Wingdings" w:hAnsi="Wingdings" w:cs="Wingdings"/>
    </w:rPr>
  </w:style>
  <w:style w:type="character" w:customStyle="1" w:styleId="83">
    <w:name w:val="WW8Num14z0"/>
    <w:uiPriority w:val="3"/>
  </w:style>
  <w:style w:type="character" w:customStyle="1" w:styleId="84">
    <w:name w:val="WW8Num14z1"/>
    <w:uiPriority w:val="3"/>
    <w:rPr>
      <w:rFonts w:hint="default" w:ascii="Symbol" w:hAnsi="Symbol" w:cs="Symbol"/>
    </w:rPr>
  </w:style>
  <w:style w:type="character" w:customStyle="1" w:styleId="85">
    <w:name w:val="WW8Num14z2"/>
    <w:uiPriority w:val="3"/>
  </w:style>
  <w:style w:type="character" w:customStyle="1" w:styleId="86">
    <w:name w:val="WW8Num14z3"/>
    <w:uiPriority w:val="3"/>
  </w:style>
  <w:style w:type="character" w:customStyle="1" w:styleId="87">
    <w:name w:val="WW8Num14z4"/>
    <w:uiPriority w:val="3"/>
  </w:style>
  <w:style w:type="character" w:customStyle="1" w:styleId="88">
    <w:name w:val="WW8Num14z5"/>
    <w:uiPriority w:val="3"/>
  </w:style>
  <w:style w:type="character" w:customStyle="1" w:styleId="89">
    <w:name w:val="WW8Num14z6"/>
    <w:uiPriority w:val="3"/>
  </w:style>
  <w:style w:type="character" w:customStyle="1" w:styleId="90">
    <w:name w:val="WW8Num14z7"/>
    <w:uiPriority w:val="3"/>
  </w:style>
  <w:style w:type="character" w:customStyle="1" w:styleId="91">
    <w:name w:val="WW8Num14z8"/>
    <w:uiPriority w:val="3"/>
  </w:style>
  <w:style w:type="character" w:customStyle="1" w:styleId="92">
    <w:name w:val="WW8Num15z0"/>
    <w:uiPriority w:val="3"/>
    <w:rPr>
      <w:rFonts w:hint="default" w:ascii="Symbol" w:hAnsi="Symbol" w:cs="Symbol"/>
    </w:rPr>
  </w:style>
  <w:style w:type="character" w:customStyle="1" w:styleId="93">
    <w:name w:val="WW8Num15z1"/>
    <w:uiPriority w:val="3"/>
    <w:rPr>
      <w:rFonts w:hint="default" w:ascii="Wingdings" w:hAnsi="Wingdings" w:cs="Wingdings"/>
    </w:rPr>
  </w:style>
  <w:style w:type="character" w:customStyle="1" w:styleId="94">
    <w:name w:val="WW8Num16z0"/>
    <w:uiPriority w:val="3"/>
    <w:rPr>
      <w:rFonts w:hint="default" w:ascii="Wingdings" w:hAnsi="Wingdings" w:cs="Wingdings"/>
    </w:rPr>
  </w:style>
  <w:style w:type="character" w:customStyle="1" w:styleId="95">
    <w:name w:val="WW8Num16z1"/>
    <w:uiPriority w:val="3"/>
    <w:rPr>
      <w:rFonts w:hint="default" w:ascii="Courier New" w:hAnsi="Courier New" w:cs="Courier New"/>
    </w:rPr>
  </w:style>
  <w:style w:type="character" w:customStyle="1" w:styleId="96">
    <w:name w:val="WW8Num16z3"/>
    <w:uiPriority w:val="3"/>
    <w:rPr>
      <w:rFonts w:hint="default" w:ascii="Symbol" w:hAnsi="Symbol" w:cs="Symbol"/>
    </w:rPr>
  </w:style>
  <w:style w:type="character" w:customStyle="1" w:styleId="97">
    <w:name w:val="WW8Num17z0"/>
    <w:uiPriority w:val="3"/>
    <w:rPr>
      <w:rFonts w:hint="default" w:ascii="Symbol" w:hAnsi="Symbol" w:cs="Symbol"/>
    </w:rPr>
  </w:style>
  <w:style w:type="character" w:customStyle="1" w:styleId="98">
    <w:name w:val="WW8Num17z2"/>
    <w:uiPriority w:val="3"/>
    <w:rPr>
      <w:rFonts w:hint="default" w:ascii="Wingdings" w:hAnsi="Wingdings" w:cs="Wingdings"/>
    </w:rPr>
  </w:style>
  <w:style w:type="character" w:customStyle="1" w:styleId="99">
    <w:name w:val="WW8Num17z4"/>
    <w:uiPriority w:val="3"/>
    <w:rPr>
      <w:rFonts w:hint="default" w:ascii="Courier New" w:hAnsi="Courier New" w:cs="Courier New"/>
    </w:rPr>
  </w:style>
  <w:style w:type="character" w:customStyle="1" w:styleId="100">
    <w:name w:val="WW8Num18z0"/>
    <w:uiPriority w:val="3"/>
    <w:rPr>
      <w:rFonts w:hint="default"/>
    </w:rPr>
  </w:style>
  <w:style w:type="character" w:customStyle="1" w:styleId="101">
    <w:name w:val="WW8Num18z1"/>
    <w:uiPriority w:val="3"/>
  </w:style>
  <w:style w:type="character" w:customStyle="1" w:styleId="102">
    <w:name w:val="WW8Num18z2"/>
    <w:uiPriority w:val="3"/>
  </w:style>
  <w:style w:type="character" w:customStyle="1" w:styleId="103">
    <w:name w:val="WW8Num18z3"/>
    <w:uiPriority w:val="3"/>
  </w:style>
  <w:style w:type="character" w:customStyle="1" w:styleId="104">
    <w:name w:val="WW8Num18z4"/>
    <w:uiPriority w:val="3"/>
  </w:style>
  <w:style w:type="character" w:customStyle="1" w:styleId="105">
    <w:name w:val="WW8Num18z5"/>
    <w:uiPriority w:val="3"/>
  </w:style>
  <w:style w:type="character" w:customStyle="1" w:styleId="106">
    <w:name w:val="WW8Num18z6"/>
    <w:uiPriority w:val="3"/>
  </w:style>
  <w:style w:type="character" w:customStyle="1" w:styleId="107">
    <w:name w:val="WW8Num18z7"/>
    <w:uiPriority w:val="3"/>
  </w:style>
  <w:style w:type="character" w:customStyle="1" w:styleId="108">
    <w:name w:val="WW8Num18z8"/>
    <w:uiPriority w:val="3"/>
  </w:style>
  <w:style w:type="character" w:customStyle="1" w:styleId="109">
    <w:name w:val="WW8Num19z0"/>
    <w:uiPriority w:val="3"/>
    <w:rPr>
      <w:rFonts w:hint="default" w:ascii="Wingdings" w:hAnsi="Wingdings" w:cs="Wingdings"/>
    </w:rPr>
  </w:style>
  <w:style w:type="character" w:customStyle="1" w:styleId="110">
    <w:name w:val="WW8Num19z3"/>
    <w:uiPriority w:val="3"/>
    <w:rPr>
      <w:rFonts w:hint="default" w:ascii="Symbol" w:hAnsi="Symbol" w:cs="Symbol"/>
    </w:rPr>
  </w:style>
  <w:style w:type="character" w:customStyle="1" w:styleId="111">
    <w:name w:val="WW8Num20z0"/>
    <w:uiPriority w:val="3"/>
  </w:style>
  <w:style w:type="character" w:customStyle="1" w:styleId="112">
    <w:name w:val="WW8Num20z1"/>
    <w:uiPriority w:val="3"/>
  </w:style>
  <w:style w:type="character" w:customStyle="1" w:styleId="113">
    <w:name w:val="WW8Num20z2"/>
    <w:uiPriority w:val="3"/>
  </w:style>
  <w:style w:type="character" w:customStyle="1" w:styleId="114">
    <w:name w:val="WW8Num20z3"/>
    <w:uiPriority w:val="3"/>
  </w:style>
  <w:style w:type="character" w:customStyle="1" w:styleId="115">
    <w:name w:val="WW8Num20z4"/>
    <w:uiPriority w:val="3"/>
  </w:style>
  <w:style w:type="character" w:customStyle="1" w:styleId="116">
    <w:name w:val="WW8Num20z5"/>
    <w:uiPriority w:val="3"/>
  </w:style>
  <w:style w:type="character" w:customStyle="1" w:styleId="117">
    <w:name w:val="WW8Num20z6"/>
    <w:uiPriority w:val="3"/>
  </w:style>
  <w:style w:type="character" w:customStyle="1" w:styleId="118">
    <w:name w:val="WW8Num20z7"/>
    <w:uiPriority w:val="3"/>
  </w:style>
  <w:style w:type="character" w:customStyle="1" w:styleId="119">
    <w:name w:val="WW8Num20z8"/>
    <w:uiPriority w:val="3"/>
  </w:style>
  <w:style w:type="character" w:customStyle="1" w:styleId="120">
    <w:name w:val="WW8Num21z0"/>
    <w:uiPriority w:val="3"/>
    <w:rPr>
      <w:rFonts w:hint="default" w:ascii="Symbol" w:hAnsi="Symbol" w:cs="Symbol"/>
    </w:rPr>
  </w:style>
  <w:style w:type="character" w:customStyle="1" w:styleId="121">
    <w:name w:val="WW8Num21z1"/>
    <w:uiPriority w:val="3"/>
    <w:rPr>
      <w:rFonts w:hint="default" w:ascii="Courier New" w:hAnsi="Courier New" w:cs="Courier New"/>
    </w:rPr>
  </w:style>
  <w:style w:type="character" w:customStyle="1" w:styleId="122">
    <w:name w:val="WW8Num21z2"/>
    <w:uiPriority w:val="3"/>
    <w:rPr>
      <w:rFonts w:hint="default" w:ascii="Wingdings" w:hAnsi="Wingdings" w:cs="Wingdings"/>
    </w:rPr>
  </w:style>
  <w:style w:type="character" w:customStyle="1" w:styleId="123">
    <w:name w:val="WW8Num22z0"/>
    <w:uiPriority w:val="3"/>
    <w:rPr>
      <w:rFonts w:hint="default" w:ascii="Symbol" w:hAnsi="Symbol" w:cs="Symbol"/>
    </w:rPr>
  </w:style>
  <w:style w:type="character" w:customStyle="1" w:styleId="124">
    <w:name w:val="WW8Num22z1"/>
    <w:uiPriority w:val="3"/>
    <w:rPr>
      <w:rFonts w:hint="default" w:ascii="Courier New" w:hAnsi="Courier New" w:cs="Courier New"/>
    </w:rPr>
  </w:style>
  <w:style w:type="character" w:customStyle="1" w:styleId="125">
    <w:name w:val="WW8Num22z2"/>
    <w:uiPriority w:val="3"/>
    <w:rPr>
      <w:rFonts w:hint="default" w:ascii="Wingdings" w:hAnsi="Wingdings" w:cs="Wingdings"/>
    </w:rPr>
  </w:style>
  <w:style w:type="character" w:customStyle="1" w:styleId="126">
    <w:name w:val="WW8Num23z0"/>
    <w:uiPriority w:val="3"/>
    <w:rPr>
      <w:rFonts w:hint="default" w:ascii="Symbol" w:hAnsi="Symbol" w:cs="Symbol"/>
    </w:rPr>
  </w:style>
  <w:style w:type="character" w:customStyle="1" w:styleId="127">
    <w:name w:val="WW8Num23z1"/>
    <w:uiPriority w:val="3"/>
    <w:rPr>
      <w:rFonts w:hint="default" w:ascii="Courier New" w:hAnsi="Courier New" w:cs="Courier New"/>
    </w:rPr>
  </w:style>
  <w:style w:type="character" w:customStyle="1" w:styleId="128">
    <w:name w:val="WW8Num23z2"/>
    <w:uiPriority w:val="3"/>
    <w:rPr>
      <w:rFonts w:hint="default" w:ascii="Wingdings" w:hAnsi="Wingdings" w:cs="Wingdings"/>
    </w:rPr>
  </w:style>
  <w:style w:type="character" w:customStyle="1" w:styleId="129">
    <w:name w:val="WW8Num24z0"/>
    <w:uiPriority w:val="3"/>
  </w:style>
  <w:style w:type="character" w:customStyle="1" w:styleId="130">
    <w:name w:val="WW8Num24z1"/>
    <w:uiPriority w:val="3"/>
  </w:style>
  <w:style w:type="character" w:customStyle="1" w:styleId="131">
    <w:name w:val="WW8Num24z2"/>
    <w:uiPriority w:val="3"/>
  </w:style>
  <w:style w:type="character" w:customStyle="1" w:styleId="132">
    <w:name w:val="WW8Num24z3"/>
    <w:uiPriority w:val="3"/>
  </w:style>
  <w:style w:type="character" w:customStyle="1" w:styleId="133">
    <w:name w:val="WW8Num24z4"/>
    <w:uiPriority w:val="3"/>
  </w:style>
  <w:style w:type="character" w:customStyle="1" w:styleId="134">
    <w:name w:val="WW8Num24z5"/>
    <w:uiPriority w:val="3"/>
  </w:style>
  <w:style w:type="character" w:customStyle="1" w:styleId="135">
    <w:name w:val="WW8Num24z6"/>
    <w:uiPriority w:val="3"/>
  </w:style>
  <w:style w:type="character" w:customStyle="1" w:styleId="136">
    <w:name w:val="WW8Num24z7"/>
    <w:uiPriority w:val="3"/>
  </w:style>
  <w:style w:type="character" w:customStyle="1" w:styleId="137">
    <w:name w:val="WW8Num24z8"/>
    <w:uiPriority w:val="3"/>
  </w:style>
  <w:style w:type="character" w:customStyle="1" w:styleId="138">
    <w:name w:val="WW8Num25z0"/>
    <w:uiPriority w:val="3"/>
  </w:style>
  <w:style w:type="character" w:customStyle="1" w:styleId="139">
    <w:name w:val="WW8Num25z1"/>
    <w:uiPriority w:val="3"/>
    <w:rPr>
      <w:rFonts w:hint="default" w:ascii="Symbol" w:hAnsi="Symbol" w:cs="Symbol"/>
    </w:rPr>
  </w:style>
  <w:style w:type="character" w:customStyle="1" w:styleId="140">
    <w:name w:val="WW8Num25z2"/>
    <w:uiPriority w:val="3"/>
  </w:style>
  <w:style w:type="character" w:customStyle="1" w:styleId="141">
    <w:name w:val="WW8Num25z3"/>
    <w:uiPriority w:val="3"/>
  </w:style>
  <w:style w:type="character" w:customStyle="1" w:styleId="142">
    <w:name w:val="WW8Num25z4"/>
    <w:uiPriority w:val="3"/>
  </w:style>
  <w:style w:type="character" w:customStyle="1" w:styleId="143">
    <w:name w:val="WW8Num25z5"/>
    <w:uiPriority w:val="3"/>
  </w:style>
  <w:style w:type="character" w:customStyle="1" w:styleId="144">
    <w:name w:val="WW8Num25z6"/>
    <w:uiPriority w:val="3"/>
  </w:style>
  <w:style w:type="character" w:customStyle="1" w:styleId="145">
    <w:name w:val="WW8Num25z7"/>
    <w:uiPriority w:val="3"/>
  </w:style>
  <w:style w:type="character" w:customStyle="1" w:styleId="146">
    <w:name w:val="WW8Num25z8"/>
    <w:uiPriority w:val="3"/>
  </w:style>
  <w:style w:type="character" w:customStyle="1" w:styleId="147">
    <w:name w:val="WW8Num26z0"/>
    <w:uiPriority w:val="3"/>
  </w:style>
  <w:style w:type="character" w:customStyle="1" w:styleId="148">
    <w:name w:val="WW8Num26z1"/>
    <w:uiPriority w:val="3"/>
    <w:rPr>
      <w:rFonts w:hint="default" w:ascii="Symbol" w:hAnsi="Symbol" w:cs="Symbol"/>
    </w:rPr>
  </w:style>
  <w:style w:type="character" w:customStyle="1" w:styleId="149">
    <w:name w:val="WW8Num26z2"/>
    <w:uiPriority w:val="3"/>
  </w:style>
  <w:style w:type="character" w:customStyle="1" w:styleId="150">
    <w:name w:val="WW8Num26z3"/>
    <w:uiPriority w:val="3"/>
  </w:style>
  <w:style w:type="character" w:customStyle="1" w:styleId="151">
    <w:name w:val="WW8Num26z4"/>
    <w:uiPriority w:val="3"/>
  </w:style>
  <w:style w:type="character" w:customStyle="1" w:styleId="152">
    <w:name w:val="WW8Num26z5"/>
    <w:uiPriority w:val="3"/>
  </w:style>
  <w:style w:type="character" w:customStyle="1" w:styleId="153">
    <w:name w:val="WW8Num26z6"/>
    <w:uiPriority w:val="3"/>
  </w:style>
  <w:style w:type="character" w:customStyle="1" w:styleId="154">
    <w:name w:val="WW8Num26z7"/>
    <w:uiPriority w:val="3"/>
  </w:style>
  <w:style w:type="character" w:customStyle="1" w:styleId="155">
    <w:name w:val="WW8Num26z8"/>
    <w:uiPriority w:val="3"/>
  </w:style>
  <w:style w:type="character" w:customStyle="1" w:styleId="156">
    <w:name w:val="WW8Num27z0"/>
    <w:uiPriority w:val="3"/>
    <w:rPr>
      <w:rFonts w:hint="default" w:ascii="Symbol" w:hAnsi="Symbol" w:cs="Symbol"/>
    </w:rPr>
  </w:style>
  <w:style w:type="character" w:customStyle="1" w:styleId="157">
    <w:name w:val="WW8Num27z1"/>
    <w:uiPriority w:val="3"/>
    <w:rPr>
      <w:rFonts w:hint="default" w:ascii="Courier New" w:hAnsi="Courier New" w:cs="Courier New"/>
    </w:rPr>
  </w:style>
  <w:style w:type="character" w:customStyle="1" w:styleId="158">
    <w:name w:val="WW8Num27z2"/>
    <w:uiPriority w:val="3"/>
    <w:rPr>
      <w:rFonts w:hint="default" w:ascii="Wingdings" w:hAnsi="Wingdings" w:cs="Wingdings"/>
    </w:rPr>
  </w:style>
  <w:style w:type="character" w:customStyle="1" w:styleId="159">
    <w:name w:val="WW8Num28z0"/>
    <w:uiPriority w:val="3"/>
  </w:style>
  <w:style w:type="character" w:customStyle="1" w:styleId="160">
    <w:name w:val="WW8Num28z1"/>
    <w:uiPriority w:val="3"/>
  </w:style>
  <w:style w:type="character" w:customStyle="1" w:styleId="161">
    <w:name w:val="WW8Num28z2"/>
    <w:uiPriority w:val="3"/>
  </w:style>
  <w:style w:type="character" w:customStyle="1" w:styleId="162">
    <w:name w:val="WW8Num28z3"/>
    <w:uiPriority w:val="3"/>
  </w:style>
  <w:style w:type="character" w:customStyle="1" w:styleId="163">
    <w:name w:val="WW8Num28z4"/>
    <w:uiPriority w:val="3"/>
  </w:style>
  <w:style w:type="character" w:customStyle="1" w:styleId="164">
    <w:name w:val="WW8Num28z5"/>
    <w:uiPriority w:val="3"/>
  </w:style>
  <w:style w:type="character" w:customStyle="1" w:styleId="165">
    <w:name w:val="WW8Num28z6"/>
    <w:uiPriority w:val="3"/>
  </w:style>
  <w:style w:type="character" w:customStyle="1" w:styleId="166">
    <w:name w:val="WW8Num28z7"/>
    <w:uiPriority w:val="3"/>
  </w:style>
  <w:style w:type="character" w:customStyle="1" w:styleId="167">
    <w:name w:val="WW8Num28z8"/>
    <w:uiPriority w:val="3"/>
  </w:style>
  <w:style w:type="character" w:customStyle="1" w:styleId="168">
    <w:name w:val="WW8Num29z0"/>
    <w:uiPriority w:val="3"/>
  </w:style>
  <w:style w:type="character" w:customStyle="1" w:styleId="169">
    <w:name w:val="WW8Num29z1"/>
    <w:uiPriority w:val="3"/>
    <w:rPr>
      <w:rFonts w:hint="default" w:ascii="Symbol" w:hAnsi="Symbol" w:cs="Symbol"/>
    </w:rPr>
  </w:style>
  <w:style w:type="character" w:customStyle="1" w:styleId="170">
    <w:name w:val="WW8Num29z2"/>
    <w:uiPriority w:val="3"/>
  </w:style>
  <w:style w:type="character" w:customStyle="1" w:styleId="171">
    <w:name w:val="WW8Num29z3"/>
    <w:uiPriority w:val="3"/>
  </w:style>
  <w:style w:type="character" w:customStyle="1" w:styleId="172">
    <w:name w:val="WW8Num29z4"/>
    <w:uiPriority w:val="3"/>
  </w:style>
  <w:style w:type="character" w:customStyle="1" w:styleId="173">
    <w:name w:val="WW8Num29z5"/>
    <w:uiPriority w:val="3"/>
  </w:style>
  <w:style w:type="character" w:customStyle="1" w:styleId="174">
    <w:name w:val="WW8Num29z6"/>
    <w:uiPriority w:val="3"/>
  </w:style>
  <w:style w:type="character" w:customStyle="1" w:styleId="175">
    <w:name w:val="WW8Num29z7"/>
    <w:uiPriority w:val="3"/>
  </w:style>
  <w:style w:type="character" w:customStyle="1" w:styleId="176">
    <w:name w:val="WW8Num29z8"/>
    <w:uiPriority w:val="3"/>
  </w:style>
  <w:style w:type="paragraph" w:customStyle="1" w:styleId="177">
    <w:name w:val="Heading"/>
    <w:basedOn w:val="1"/>
    <w:next w:val="10"/>
    <w:uiPriority w:val="6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customStyle="1" w:styleId="178">
    <w:name w:val="Caption1"/>
    <w:basedOn w:val="1"/>
    <w:uiPriority w:val="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9">
    <w:name w:val="Index"/>
    <w:basedOn w:val="1"/>
    <w:uiPriority w:val="6"/>
    <w:pPr>
      <w:suppressLineNumbers/>
    </w:pPr>
  </w:style>
  <w:style w:type="paragraph" w:customStyle="1" w:styleId="180">
    <w:name w:val="Balloon Text1"/>
    <w:basedOn w:val="1"/>
    <w:uiPriority w:val="6"/>
    <w:rPr>
      <w:rFonts w:ascii="Tahoma" w:hAnsi="Tahoma" w:cs="Tahoma"/>
      <w:sz w:val="16"/>
      <w:szCs w:val="16"/>
    </w:rPr>
  </w:style>
  <w:style w:type="paragraph" w:customStyle="1" w:styleId="181">
    <w:name w:val="Document Map1"/>
    <w:basedOn w:val="1"/>
    <w:uiPriority w:val="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2">
    <w:name w:val="Table Contents"/>
    <w:basedOn w:val="1"/>
    <w:uiPriority w:val="6"/>
    <w:pPr>
      <w:suppressLineNumbers/>
    </w:pPr>
  </w:style>
  <w:style w:type="paragraph" w:customStyle="1" w:styleId="183">
    <w:name w:val="Table Heading"/>
    <w:basedOn w:val="182"/>
    <w:uiPriority w:val="6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Office_11.2.0.10078_F1E327BC-269C-435d-A152-05C5408002CA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2006-09-13T19:25:00Z</dcterms:created>
  <dc:creator>DINDA</dc:creator>
  <cp:lastModifiedBy>DINDA</cp:lastModifiedBy>
  <cp:lastPrinted>2005-07-05T11:05:00Z</cp:lastPrinted>
  <dcterms:modified xsi:type="dcterms:W3CDTF">2021-03-29T10:02:31Z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Meetings</vt:lpwstr>
  </property>
  <property fmtid="{D5CDD505-2E9C-101B-9397-08002B2CF9AE}" pid="3" name="Description0">
    <vt:lpwstr>Template for Meeting Agenda and Minutes - Agenda and minutes contained in same document</vt:lpwstr>
  </property>
  <property fmtid="{D5CDD505-2E9C-101B-9397-08002B2CF9AE}" pid="4" name="Document Type">
    <vt:lpwstr>Template</vt:lpwstr>
  </property>
  <property fmtid="{D5CDD505-2E9C-101B-9397-08002B2CF9AE}" pid="5" name="Order">
    <vt:lpwstr>300.000000000000</vt:lpwstr>
  </property>
  <property fmtid="{D5CDD505-2E9C-101B-9397-08002B2CF9AE}" pid="6" name="Phase">
    <vt:lpwstr>3 - Execution &amp; Control</vt:lpwstr>
  </property>
  <property fmtid="{D5CDD505-2E9C-101B-9397-08002B2CF9AE}" pid="7" name="_AdHocReviewCycleID">
    <vt:i4>-1374617471</vt:i4>
  </property>
  <property fmtid="{D5CDD505-2E9C-101B-9397-08002B2CF9AE}" pid="8" name="_AuthorEmail">
    <vt:lpwstr>dcole@gta.ga.gov</vt:lpwstr>
  </property>
  <property fmtid="{D5CDD505-2E9C-101B-9397-08002B2CF9AE}" pid="9" name="_AuthorEmailDisplayName">
    <vt:lpwstr>Cole, Donald</vt:lpwstr>
  </property>
  <property fmtid="{D5CDD505-2E9C-101B-9397-08002B2CF9AE}" pid="10" name="_EmailSubject">
    <vt:lpwstr>Minutes of Customer Meeting Attached</vt:lpwstr>
  </property>
  <property fmtid="{D5CDD505-2E9C-101B-9397-08002B2CF9AE}" pid="11" name="KSOProductBuildVer">
    <vt:lpwstr>1033-11.2.0.10078</vt:lpwstr>
  </property>
</Properties>
</file>