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right="-59"/>
        <w:jc w:val="center"/>
        <w:rPr>
          <w:rFonts w:ascii="Times New Roman" w:hAnsi="Times New Roman" w:eastAsia="Times New Roman"/>
          <w:b/>
          <w:sz w:val="24"/>
        </w:rPr>
      </w:pPr>
      <w:bookmarkStart w:id="1" w:name="_GoBack"/>
      <w:bookmarkEnd w:id="1"/>
      <w:r>
        <w:rPr>
          <w:rFonts w:ascii="Times New Roman" w:hAnsi="Times New Roman" w:eastAsia="Times New Roman"/>
          <w:b/>
          <w:sz w:val="24"/>
        </w:rPr>
        <w:t>Name of Committee</w:t>
      </w:r>
    </w:p>
    <w:p>
      <w:pPr>
        <w:spacing w:line="41" w:lineRule="exact"/>
        <w:rPr>
          <w:rFonts w:ascii="Times New Roman" w:hAnsi="Times New Roman" w:eastAsia="Times New Roman"/>
          <w:sz w:val="24"/>
        </w:rPr>
      </w:pPr>
    </w:p>
    <w:p>
      <w:pPr>
        <w:spacing w:line="0" w:lineRule="atLeast"/>
        <w:ind w:right="-79"/>
        <w:jc w:val="center"/>
        <w:rPr>
          <w:rFonts w:ascii="Times New Roman" w:hAnsi="Times New Roman" w:eastAsia="Times New Roman"/>
          <w:b/>
          <w:sz w:val="24"/>
        </w:rPr>
      </w:pPr>
      <w:r>
        <w:rPr>
          <w:rFonts w:ascii="Times New Roman" w:hAnsi="Times New Roman" w:eastAsia="Times New Roman"/>
          <w:b/>
          <w:sz w:val="24"/>
        </w:rPr>
        <w:t>Day &amp; Date</w:t>
      </w:r>
    </w:p>
    <w:p>
      <w:pPr>
        <w:spacing w:line="41" w:lineRule="exact"/>
        <w:rPr>
          <w:rFonts w:ascii="Times New Roman" w:hAnsi="Times New Roman" w:eastAsia="Times New Roman"/>
          <w:sz w:val="24"/>
        </w:rPr>
      </w:pPr>
    </w:p>
    <w:p>
      <w:pPr>
        <w:spacing w:line="0" w:lineRule="atLeast"/>
        <w:ind w:right="-79"/>
        <w:jc w:val="center"/>
        <w:rPr>
          <w:rFonts w:ascii="Times New Roman" w:hAnsi="Times New Roman" w:eastAsia="Times New Roman"/>
          <w:b/>
          <w:sz w:val="24"/>
        </w:rPr>
      </w:pPr>
      <w:r>
        <w:rPr>
          <w:rFonts w:ascii="Times New Roman" w:hAnsi="Times New Roman" w:eastAsia="Times New Roman"/>
          <w:b/>
          <w:sz w:val="24"/>
        </w:rPr>
        <w:t>Time</w:t>
      </w:r>
    </w:p>
    <w:p>
      <w:pPr>
        <w:spacing w:line="41" w:lineRule="exact"/>
        <w:rPr>
          <w:rFonts w:ascii="Times New Roman" w:hAnsi="Times New Roman" w:eastAsia="Times New Roman"/>
          <w:sz w:val="24"/>
        </w:rPr>
      </w:pPr>
    </w:p>
    <w:p>
      <w:pPr>
        <w:spacing w:line="0" w:lineRule="atLeast"/>
        <w:ind w:right="-79"/>
        <w:jc w:val="center"/>
        <w:rPr>
          <w:rFonts w:ascii="Times New Roman" w:hAnsi="Times New Roman" w:eastAsia="Times New Roman"/>
          <w:b/>
          <w:sz w:val="24"/>
        </w:rPr>
      </w:pPr>
      <w:r>
        <w:rPr>
          <w:rFonts w:ascii="Times New Roman" w:hAnsi="Times New Roman" w:eastAsia="Times New Roman"/>
          <w:b/>
          <w:sz w:val="24"/>
        </w:rPr>
        <w:t>Location</w:t>
      </w:r>
    </w:p>
    <w:p>
      <w:pPr>
        <w:spacing w:line="44" w:lineRule="exact"/>
        <w:rPr>
          <w:rFonts w:ascii="Times New Roman" w:hAnsi="Times New Roman" w:eastAsia="Times New Roman"/>
          <w:sz w:val="24"/>
        </w:rPr>
      </w:pPr>
    </w:p>
    <w:p>
      <w:pPr>
        <w:spacing w:line="0" w:lineRule="atLeast"/>
        <w:ind w:right="-79"/>
        <w:jc w:val="center"/>
        <w:rPr>
          <w:rFonts w:ascii="Times New Roman" w:hAnsi="Times New Roman" w:eastAsia="Times New Roman"/>
          <w:b/>
          <w:sz w:val="32"/>
        </w:rPr>
      </w:pPr>
      <w:r>
        <w:rPr>
          <w:rFonts w:ascii="Times New Roman" w:hAnsi="Times New Roman" w:eastAsia="Times New Roman"/>
          <w:b/>
          <w:sz w:val="32"/>
        </w:rPr>
        <w:t>MINUTES</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67" w:lineRule="exact"/>
        <w:rPr>
          <w:rFonts w:ascii="Times New Roman" w:hAnsi="Times New Roman" w:eastAsia="Times New Roman"/>
          <w:sz w:val="24"/>
        </w:rPr>
      </w:pPr>
    </w:p>
    <w:p>
      <w:pPr>
        <w:spacing w:line="0" w:lineRule="atLeast"/>
        <w:rPr>
          <w:rFonts w:ascii="Times New Roman" w:hAnsi="Times New Roman" w:eastAsia="Times New Roman"/>
          <w:sz w:val="24"/>
        </w:rPr>
      </w:pPr>
      <w:r>
        <w:rPr>
          <w:rFonts w:ascii="Times New Roman" w:hAnsi="Times New Roman" w:eastAsia="Times New Roman"/>
          <w:b/>
          <w:sz w:val="24"/>
        </w:rPr>
        <w:t xml:space="preserve">PRESENT: </w:t>
      </w:r>
      <w:r>
        <w:rPr>
          <w:rFonts w:ascii="Times New Roman" w:hAnsi="Times New Roman" w:eastAsia="Times New Roman"/>
          <w:sz w:val="24"/>
        </w:rPr>
        <w:t>A list of first and last names of all those present at the meeting</w:t>
      </w:r>
    </w:p>
    <w:p>
      <w:pPr>
        <w:spacing w:line="173" w:lineRule="exact"/>
        <w:rPr>
          <w:rFonts w:ascii="Times New Roman" w:hAnsi="Times New Roman" w:eastAsia="Times New Roman"/>
          <w:sz w:val="24"/>
        </w:rPr>
      </w:pPr>
    </w:p>
    <w:p>
      <w:pPr>
        <w:spacing w:line="264" w:lineRule="auto"/>
        <w:rPr>
          <w:rFonts w:ascii="Times New Roman" w:hAnsi="Times New Roman" w:eastAsia="Times New Roman"/>
          <w:sz w:val="24"/>
        </w:rPr>
      </w:pPr>
      <w:r>
        <w:rPr>
          <w:rFonts w:ascii="Times New Roman" w:hAnsi="Times New Roman" w:eastAsia="Times New Roman"/>
          <w:b/>
          <w:sz w:val="24"/>
        </w:rPr>
        <w:t xml:space="preserve">REGRETS: </w:t>
      </w:r>
      <w:r>
        <w:rPr>
          <w:rFonts w:ascii="Times New Roman" w:hAnsi="Times New Roman" w:eastAsia="Times New Roman"/>
          <w:sz w:val="24"/>
        </w:rPr>
        <w:t>A list of first and last names of Committee members who have contacted the Chairman to let them</w:t>
      </w:r>
      <w:r>
        <w:rPr>
          <w:rFonts w:ascii="Times New Roman" w:hAnsi="Times New Roman" w:eastAsia="Times New Roman"/>
          <w:b/>
          <w:sz w:val="24"/>
        </w:rPr>
        <w:t xml:space="preserve"> </w:t>
      </w:r>
      <w:r>
        <w:rPr>
          <w:rFonts w:ascii="Times New Roman" w:hAnsi="Times New Roman" w:eastAsia="Times New Roman"/>
          <w:sz w:val="24"/>
        </w:rPr>
        <w:t>know that they will be unable to attend the meeting</w:t>
      </w:r>
    </w:p>
    <w:p>
      <w:pPr>
        <w:spacing w:line="149" w:lineRule="exact"/>
        <w:rPr>
          <w:rFonts w:ascii="Times New Roman" w:hAnsi="Times New Roman" w:eastAsia="Times New Roman"/>
          <w:sz w:val="24"/>
        </w:rPr>
      </w:pPr>
    </w:p>
    <w:p>
      <w:pPr>
        <w:spacing w:line="264" w:lineRule="auto"/>
        <w:ind w:right="420"/>
        <w:rPr>
          <w:rFonts w:ascii="Times New Roman" w:hAnsi="Times New Roman" w:eastAsia="Times New Roman"/>
          <w:sz w:val="24"/>
        </w:rPr>
      </w:pPr>
      <w:r>
        <w:rPr>
          <w:rFonts w:ascii="Times New Roman" w:hAnsi="Times New Roman" w:eastAsia="Times New Roman"/>
          <w:b/>
          <w:sz w:val="24"/>
        </w:rPr>
        <w:t xml:space="preserve">ABSENT: </w:t>
      </w:r>
      <w:r>
        <w:rPr>
          <w:rFonts w:ascii="Times New Roman" w:hAnsi="Times New Roman" w:eastAsia="Times New Roman"/>
          <w:sz w:val="24"/>
        </w:rPr>
        <w:t>A list of first and last names of Committee members who DID NOT contact the Chairman to let</w:t>
      </w:r>
      <w:r>
        <w:rPr>
          <w:rFonts w:ascii="Times New Roman" w:hAnsi="Times New Roman" w:eastAsia="Times New Roman"/>
          <w:b/>
          <w:sz w:val="24"/>
        </w:rPr>
        <w:t xml:space="preserve"> </w:t>
      </w:r>
      <w:r>
        <w:rPr>
          <w:rFonts w:ascii="Times New Roman" w:hAnsi="Times New Roman" w:eastAsia="Times New Roman"/>
          <w:sz w:val="24"/>
        </w:rPr>
        <w:t>them know that they won’t be in attendance</w:t>
      </w:r>
    </w:p>
    <w:p>
      <w:pPr>
        <w:spacing w:line="139" w:lineRule="exact"/>
        <w:rPr>
          <w:rFonts w:ascii="Times New Roman" w:hAnsi="Times New Roman" w:eastAsia="Times New Roman"/>
          <w:sz w:val="24"/>
        </w:rPr>
      </w:pPr>
    </w:p>
    <w:p>
      <w:pPr>
        <w:tabs>
          <w:tab w:val="left" w:pos="700"/>
        </w:tabs>
        <w:spacing w:line="0" w:lineRule="atLeast"/>
        <w:ind w:left="360"/>
        <w:rPr>
          <w:rFonts w:ascii="Times New Roman" w:hAnsi="Times New Roman" w:eastAsia="Times New Roman"/>
          <w:b/>
          <w:sz w:val="23"/>
        </w:rPr>
      </w:pPr>
      <w:r>
        <w:rPr>
          <w:rFonts w:ascii="Times New Roman" w:hAnsi="Times New Roman" w:eastAsia="Times New Roman"/>
          <w:b/>
          <w:sz w:val="24"/>
        </w:rPr>
        <w:t>1.</w:t>
      </w:r>
      <w:r>
        <w:rPr>
          <w:rFonts w:ascii="Times New Roman" w:hAnsi="Times New Roman" w:eastAsia="Times New Roman"/>
        </w:rPr>
        <w:tab/>
      </w:r>
      <w:r>
        <w:rPr>
          <w:rFonts w:ascii="Times New Roman" w:hAnsi="Times New Roman" w:eastAsia="Times New Roman"/>
          <w:b/>
          <w:sz w:val="23"/>
        </w:rPr>
        <w:t>CALL TO ORDER/OPENING REMARKS</w:t>
      </w:r>
    </w:p>
    <w:p>
      <w:pPr>
        <w:spacing w:line="20" w:lineRule="exact"/>
        <w:rPr>
          <w:rFonts w:ascii="Times New Roman" w:hAnsi="Times New Roman" w:eastAsia="Times New Roman"/>
          <w:sz w:val="24"/>
        </w:rPr>
      </w:pPr>
      <w:r>
        <w:rPr>
          <w:rFonts w:ascii="Times New Roman" w:hAnsi="Times New Roman" w:eastAsia="Times New Roman"/>
          <w:b/>
          <w:sz w:val="23"/>
        </w:rPr>
        <w:drawing>
          <wp:anchor distT="0" distB="0" distL="114300" distR="114300" simplePos="0" relativeHeight="251659264" behindDoc="1" locked="0" layoutInCell="1" allowOverlap="1">
            <wp:simplePos x="0" y="0"/>
            <wp:positionH relativeFrom="column">
              <wp:posOffset>685800</wp:posOffset>
            </wp:positionH>
            <wp:positionV relativeFrom="paragraph">
              <wp:posOffset>100965</wp:posOffset>
            </wp:positionV>
            <wp:extent cx="140335" cy="187325"/>
            <wp:effectExtent l="0" t="0" r="12065" b="317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53" w:lineRule="exact"/>
        <w:rPr>
          <w:rFonts w:ascii="Times New Roman" w:hAnsi="Times New Roman" w:eastAsia="Times New Roman"/>
          <w:sz w:val="24"/>
        </w:rPr>
      </w:pPr>
    </w:p>
    <w:p>
      <w:pPr>
        <w:spacing w:line="0" w:lineRule="atLeast"/>
        <w:ind w:left="1440"/>
        <w:rPr>
          <w:rFonts w:ascii="Times New Roman" w:hAnsi="Times New Roman" w:eastAsia="Times New Roman"/>
          <w:sz w:val="24"/>
        </w:rPr>
      </w:pPr>
      <w:r>
        <w:rPr>
          <w:rFonts w:ascii="Times New Roman" w:hAnsi="Times New Roman" w:eastAsia="Times New Roman"/>
          <w:sz w:val="24"/>
        </w:rPr>
        <w:t>Time that the Chairperson called the meeting to order.</w:t>
      </w:r>
    </w:p>
    <w:p>
      <w:pPr>
        <w:spacing w:line="20" w:lineRule="exact"/>
        <w:rPr>
          <w:rFonts w:ascii="Times New Roman" w:hAnsi="Times New Roman" w:eastAsia="Times New Roman"/>
          <w:sz w:val="24"/>
        </w:rPr>
      </w:pPr>
      <w:r>
        <w:rPr>
          <w:rFonts w:ascii="Times New Roman" w:hAnsi="Times New Roman" w:eastAsia="Times New Roman"/>
          <w:sz w:val="24"/>
        </w:rPr>
        <w:drawing>
          <wp:anchor distT="0" distB="0" distL="114300" distR="114300" simplePos="0" relativeHeight="251660288" behindDoc="1" locked="0" layoutInCell="1" allowOverlap="1">
            <wp:simplePos x="0" y="0"/>
            <wp:positionH relativeFrom="column">
              <wp:posOffset>685800</wp:posOffset>
            </wp:positionH>
            <wp:positionV relativeFrom="paragraph">
              <wp:posOffset>105410</wp:posOffset>
            </wp:positionV>
            <wp:extent cx="140335" cy="187325"/>
            <wp:effectExtent l="0" t="0" r="12065"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140335" cy="187325"/>
                    </a:xfrm>
                    <a:prstGeom prst="rect">
                      <a:avLst/>
                    </a:prstGeom>
                    <a:noFill/>
                    <a:ln>
                      <a:noFill/>
                    </a:ln>
                  </pic:spPr>
                </pic:pic>
              </a:graphicData>
            </a:graphic>
          </wp:anchor>
        </w:drawing>
      </w:r>
    </w:p>
    <w:p>
      <w:pPr>
        <w:spacing w:line="160" w:lineRule="exact"/>
        <w:rPr>
          <w:rFonts w:ascii="Times New Roman" w:hAnsi="Times New Roman" w:eastAsia="Times New Roman"/>
          <w:sz w:val="24"/>
        </w:rPr>
      </w:pPr>
    </w:p>
    <w:p>
      <w:pPr>
        <w:spacing w:line="0" w:lineRule="atLeast"/>
        <w:ind w:left="1440"/>
        <w:rPr>
          <w:rFonts w:ascii="Times New Roman" w:hAnsi="Times New Roman" w:eastAsia="Times New Roman"/>
          <w:sz w:val="24"/>
        </w:rPr>
      </w:pPr>
      <w:r>
        <w:rPr>
          <w:rFonts w:ascii="Times New Roman" w:hAnsi="Times New Roman" w:eastAsia="Times New Roman"/>
          <w:sz w:val="24"/>
        </w:rPr>
        <w:t>Any opening remarks from the Chairperson summarize here</w:t>
      </w:r>
    </w:p>
    <w:p>
      <w:pPr>
        <w:spacing w:line="173" w:lineRule="exact"/>
        <w:rPr>
          <w:rFonts w:ascii="Times New Roman" w:hAnsi="Times New Roman" w:eastAsia="Times New Roman"/>
          <w:sz w:val="24"/>
        </w:rPr>
      </w:pPr>
    </w:p>
    <w:p>
      <w:pPr>
        <w:numPr>
          <w:ilvl w:val="0"/>
          <w:numId w:val="1"/>
        </w:numPr>
        <w:tabs>
          <w:tab w:val="left" w:pos="720"/>
        </w:tabs>
        <w:spacing w:line="271" w:lineRule="auto"/>
        <w:ind w:left="720" w:right="20" w:hanging="360"/>
        <w:rPr>
          <w:rFonts w:ascii="Times New Roman" w:hAnsi="Times New Roman" w:eastAsia="Times New Roman"/>
          <w:b/>
          <w:sz w:val="24"/>
        </w:rPr>
      </w:pPr>
      <w:r>
        <w:rPr>
          <w:rFonts w:ascii="Times New Roman" w:hAnsi="Times New Roman" w:eastAsia="Times New Roman"/>
          <w:b/>
          <w:sz w:val="24"/>
        </w:rPr>
        <w:t xml:space="preserve">APPROVAL OF THE MINUTES FROM (DATE) </w:t>
      </w:r>
      <w:r>
        <w:rPr>
          <w:rFonts w:ascii="Times New Roman" w:hAnsi="Times New Roman" w:eastAsia="Times New Roman"/>
          <w:sz w:val="24"/>
        </w:rPr>
        <w:t>(You need a motion to approve the minutes of the</w:t>
      </w:r>
      <w:r>
        <w:rPr>
          <w:rFonts w:ascii="Times New Roman" w:hAnsi="Times New Roman" w:eastAsia="Times New Roman"/>
          <w:b/>
          <w:sz w:val="24"/>
        </w:rPr>
        <w:t xml:space="preserve"> </w:t>
      </w:r>
      <w:r>
        <w:rPr>
          <w:rFonts w:ascii="Times New Roman" w:hAnsi="Times New Roman" w:eastAsia="Times New Roman"/>
          <w:sz w:val="24"/>
        </w:rPr>
        <w:t>previous meeting as circulated or a motion to approve the minutes as amended. If any corrections are needed to the minutes.)</w:t>
      </w:r>
    </w:p>
    <w:p>
      <w:pPr>
        <w:spacing w:line="125"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Motion: </w:t>
      </w:r>
      <w:r>
        <w:rPr>
          <w:rFonts w:ascii="Times New Roman" w:hAnsi="Times New Roman" w:eastAsia="Times New Roman"/>
          <w:sz w:val="24"/>
        </w:rPr>
        <w:t>To approve the minutes of (DATE) as circulated (or AMENDED)</w:t>
      </w:r>
    </w:p>
    <w:p>
      <w:pPr>
        <w:spacing w:line="161"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Motion By: </w:t>
      </w:r>
      <w:r>
        <w:rPr>
          <w:rFonts w:ascii="Times New Roman" w:hAnsi="Times New Roman" w:eastAsia="Times New Roman"/>
          <w:sz w:val="24"/>
        </w:rPr>
        <w:t>Name of person (FIRST &amp; LAST) who made the motion</w:t>
      </w:r>
    </w:p>
    <w:p>
      <w:pPr>
        <w:spacing w:line="160"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Seconded By: </w:t>
      </w:r>
      <w:r>
        <w:rPr>
          <w:rFonts w:ascii="Times New Roman" w:hAnsi="Times New Roman" w:eastAsia="Times New Roman"/>
          <w:sz w:val="24"/>
        </w:rPr>
        <w:t>Name of the person (FIRST &amp; LAST)) who seconded the motion</w:t>
      </w:r>
    </w:p>
    <w:p>
      <w:pPr>
        <w:spacing w:line="168" w:lineRule="exact"/>
        <w:rPr>
          <w:rFonts w:ascii="Times New Roman" w:hAnsi="Times New Roman" w:eastAsia="Times New Roman"/>
          <w:b/>
          <w:sz w:val="24"/>
        </w:rPr>
      </w:pPr>
    </w:p>
    <w:p>
      <w:pPr>
        <w:spacing w:line="0" w:lineRule="atLeast"/>
        <w:ind w:left="720"/>
        <w:rPr>
          <w:rFonts w:ascii="Times New Roman" w:hAnsi="Times New Roman" w:eastAsia="Times New Roman"/>
          <w:b/>
          <w:sz w:val="24"/>
        </w:rPr>
      </w:pPr>
      <w:r>
        <w:rPr>
          <w:rFonts w:ascii="Times New Roman" w:hAnsi="Times New Roman" w:eastAsia="Times New Roman"/>
          <w:b/>
          <w:sz w:val="24"/>
        </w:rPr>
        <w:t>Carried or Defeated</w:t>
      </w:r>
    </w:p>
    <w:p>
      <w:pPr>
        <w:spacing w:line="168" w:lineRule="exact"/>
        <w:rPr>
          <w:rFonts w:ascii="Times New Roman" w:hAnsi="Times New Roman" w:eastAsia="Times New Roman"/>
          <w:b/>
          <w:sz w:val="24"/>
        </w:rPr>
      </w:pPr>
    </w:p>
    <w:p>
      <w:pPr>
        <w:numPr>
          <w:ilvl w:val="0"/>
          <w:numId w:val="1"/>
        </w:numPr>
        <w:tabs>
          <w:tab w:val="left" w:pos="720"/>
        </w:tabs>
        <w:spacing w:line="270" w:lineRule="auto"/>
        <w:ind w:left="720" w:right="260" w:hanging="360"/>
        <w:rPr>
          <w:rFonts w:ascii="Times New Roman" w:hAnsi="Times New Roman" w:eastAsia="Times New Roman"/>
          <w:b/>
          <w:sz w:val="24"/>
        </w:rPr>
      </w:pPr>
      <w:r>
        <w:rPr>
          <w:rFonts w:ascii="Times New Roman" w:hAnsi="Times New Roman" w:eastAsia="Times New Roman"/>
          <w:b/>
          <w:sz w:val="24"/>
        </w:rPr>
        <w:t xml:space="preserve">ADDITIONS TO THE AGENDA </w:t>
      </w:r>
      <w:r>
        <w:rPr>
          <w:rFonts w:ascii="Times New Roman" w:hAnsi="Times New Roman" w:eastAsia="Times New Roman"/>
          <w:sz w:val="24"/>
        </w:rPr>
        <w:t>(If anyone has an item that they would like to be added to the</w:t>
      </w:r>
      <w:r>
        <w:rPr>
          <w:rFonts w:ascii="Times New Roman" w:hAnsi="Times New Roman" w:eastAsia="Times New Roman"/>
          <w:b/>
          <w:sz w:val="24"/>
        </w:rPr>
        <w:t xml:space="preserve"> </w:t>
      </w:r>
      <w:r>
        <w:rPr>
          <w:rFonts w:ascii="Times New Roman" w:hAnsi="Times New Roman" w:eastAsia="Times New Roman"/>
          <w:sz w:val="24"/>
        </w:rPr>
        <w:t>agenda they would bring it up here and ask the Chair if the item maybe added to the agenda or can be added to the next meeting’s agenda. See #8 below for added items to current meeting agenda.)</w:t>
      </w:r>
    </w:p>
    <w:p>
      <w:pPr>
        <w:spacing w:line="133" w:lineRule="exact"/>
        <w:rPr>
          <w:rFonts w:ascii="Times New Roman" w:hAnsi="Times New Roman" w:eastAsia="Times New Roman"/>
          <w:b/>
          <w:sz w:val="24"/>
        </w:rPr>
      </w:pPr>
    </w:p>
    <w:p>
      <w:pPr>
        <w:numPr>
          <w:ilvl w:val="0"/>
          <w:numId w:val="1"/>
        </w:numPr>
        <w:tabs>
          <w:tab w:val="left" w:pos="720"/>
        </w:tabs>
        <w:spacing w:line="0" w:lineRule="atLeast"/>
        <w:ind w:left="720" w:hanging="360"/>
        <w:rPr>
          <w:rFonts w:ascii="Times New Roman" w:hAnsi="Times New Roman" w:eastAsia="Times New Roman"/>
          <w:b/>
          <w:sz w:val="24"/>
        </w:rPr>
      </w:pPr>
      <w:r>
        <w:rPr>
          <w:rFonts w:ascii="Times New Roman" w:hAnsi="Times New Roman" w:eastAsia="Times New Roman"/>
          <w:b/>
          <w:sz w:val="24"/>
        </w:rPr>
        <w:t>APPROVAL OF THE AGENDA</w:t>
      </w:r>
    </w:p>
    <w:p>
      <w:pPr>
        <w:spacing w:line="156"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Motion: </w:t>
      </w:r>
      <w:r>
        <w:rPr>
          <w:rFonts w:ascii="Times New Roman" w:hAnsi="Times New Roman" w:eastAsia="Times New Roman"/>
          <w:sz w:val="24"/>
        </w:rPr>
        <w:t>to approve the agenda as circulated (or AMENDED)</w:t>
      </w:r>
    </w:p>
    <w:p>
      <w:pPr>
        <w:spacing w:line="161"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Motion By: </w:t>
      </w:r>
      <w:r>
        <w:rPr>
          <w:rFonts w:ascii="Times New Roman" w:hAnsi="Times New Roman" w:eastAsia="Times New Roman"/>
          <w:sz w:val="24"/>
        </w:rPr>
        <w:t>name of person (FIRST &amp; LAST) who made the motion</w:t>
      </w:r>
    </w:p>
    <w:p>
      <w:pPr>
        <w:spacing w:line="160" w:lineRule="exact"/>
        <w:rPr>
          <w:rFonts w:ascii="Times New Roman" w:hAnsi="Times New Roman" w:eastAsia="Times New Roman"/>
          <w:b/>
          <w:sz w:val="24"/>
        </w:rPr>
      </w:pPr>
    </w:p>
    <w:p>
      <w:pPr>
        <w:spacing w:line="0" w:lineRule="atLeast"/>
        <w:ind w:left="720"/>
        <w:rPr>
          <w:rFonts w:ascii="Times New Roman" w:hAnsi="Times New Roman" w:eastAsia="Times New Roman"/>
          <w:sz w:val="24"/>
        </w:rPr>
      </w:pPr>
      <w:r>
        <w:rPr>
          <w:rFonts w:ascii="Times New Roman" w:hAnsi="Times New Roman" w:eastAsia="Times New Roman"/>
          <w:b/>
          <w:sz w:val="24"/>
        </w:rPr>
        <w:t xml:space="preserve">Seconded By: </w:t>
      </w:r>
      <w:r>
        <w:rPr>
          <w:rFonts w:ascii="Times New Roman" w:hAnsi="Times New Roman" w:eastAsia="Times New Roman"/>
          <w:sz w:val="24"/>
        </w:rPr>
        <w:t>name of person (FIRST &amp; LAST) who made the motion</w:t>
      </w:r>
    </w:p>
    <w:p>
      <w:pPr>
        <w:spacing w:line="168" w:lineRule="exact"/>
        <w:rPr>
          <w:rFonts w:ascii="Times New Roman" w:hAnsi="Times New Roman" w:eastAsia="Times New Roman"/>
          <w:b/>
          <w:sz w:val="24"/>
        </w:rPr>
      </w:pPr>
    </w:p>
    <w:p>
      <w:pPr>
        <w:spacing w:line="0" w:lineRule="atLeast"/>
        <w:ind w:left="720"/>
        <w:rPr>
          <w:rFonts w:ascii="Times New Roman" w:hAnsi="Times New Roman" w:eastAsia="Times New Roman"/>
          <w:b/>
          <w:sz w:val="24"/>
        </w:rPr>
      </w:pPr>
      <w:r>
        <w:rPr>
          <w:rFonts w:ascii="Times New Roman" w:hAnsi="Times New Roman" w:eastAsia="Times New Roman"/>
          <w:b/>
          <w:sz w:val="24"/>
        </w:rPr>
        <w:t>Carried or Defeated</w:t>
      </w:r>
    </w:p>
    <w:p>
      <w:pPr>
        <w:spacing w:line="160" w:lineRule="exact"/>
        <w:rPr>
          <w:rFonts w:ascii="Times New Roman" w:hAnsi="Times New Roman" w:eastAsia="Times New Roman"/>
          <w:b/>
          <w:sz w:val="24"/>
        </w:rPr>
      </w:pPr>
    </w:p>
    <w:p>
      <w:pPr>
        <w:numPr>
          <w:ilvl w:val="0"/>
          <w:numId w:val="1"/>
        </w:numPr>
        <w:tabs>
          <w:tab w:val="left" w:pos="720"/>
        </w:tabs>
        <w:spacing w:line="0" w:lineRule="atLeast"/>
        <w:ind w:left="720" w:hanging="360"/>
        <w:rPr>
          <w:rFonts w:ascii="Times New Roman" w:hAnsi="Times New Roman" w:eastAsia="Times New Roman"/>
          <w:b/>
          <w:sz w:val="24"/>
        </w:rPr>
      </w:pPr>
      <w:r>
        <w:rPr>
          <w:rFonts w:ascii="Times New Roman" w:hAnsi="Times New Roman" w:eastAsia="Times New Roman"/>
          <w:b/>
          <w:sz w:val="24"/>
        </w:rPr>
        <w:t>BUSINESS ARISING OUT OF THE PREVIOUS MEETING</w:t>
      </w:r>
    </w:p>
    <w:p>
      <w:pPr>
        <w:spacing w:line="155" w:lineRule="exact"/>
        <w:rPr>
          <w:rFonts w:ascii="Times New Roman" w:hAnsi="Times New Roman" w:eastAsia="Times New Roman"/>
          <w:b/>
          <w:sz w:val="24"/>
        </w:rPr>
      </w:pPr>
    </w:p>
    <w:p>
      <w:pPr>
        <w:numPr>
          <w:ilvl w:val="1"/>
          <w:numId w:val="1"/>
        </w:numPr>
        <w:tabs>
          <w:tab w:val="left" w:pos="940"/>
        </w:tabs>
        <w:spacing w:line="0" w:lineRule="atLeast"/>
        <w:ind w:left="940" w:hanging="220"/>
        <w:rPr>
          <w:rFonts w:ascii="Times New Roman" w:hAnsi="Times New Roman" w:eastAsia="Times New Roman"/>
          <w:sz w:val="24"/>
        </w:rPr>
      </w:pPr>
      <w:r>
        <w:rPr>
          <w:rFonts w:ascii="Times New Roman" w:hAnsi="Times New Roman" w:eastAsia="Times New Roman"/>
          <w:sz w:val="24"/>
        </w:rPr>
        <w:t>Outstanding Items from the previous meeting that need to be updated or discussed further</w:t>
      </w:r>
    </w:p>
    <w:p>
      <w:pPr>
        <w:spacing w:line="160" w:lineRule="exact"/>
        <w:rPr>
          <w:rFonts w:ascii="Times New Roman" w:hAnsi="Times New Roman" w:eastAsia="Times New Roman"/>
          <w:sz w:val="24"/>
        </w:rPr>
      </w:pPr>
    </w:p>
    <w:p>
      <w:pPr>
        <w:numPr>
          <w:ilvl w:val="1"/>
          <w:numId w:val="1"/>
        </w:numPr>
        <w:tabs>
          <w:tab w:val="left" w:pos="960"/>
        </w:tabs>
        <w:spacing w:line="0" w:lineRule="atLeast"/>
        <w:ind w:left="960" w:hanging="240"/>
        <w:rPr>
          <w:rFonts w:ascii="Times New Roman" w:hAnsi="Times New Roman" w:eastAsia="Times New Roman"/>
          <w:sz w:val="24"/>
        </w:rPr>
      </w:pPr>
      <w:r>
        <w:rPr>
          <w:rFonts w:ascii="Times New Roman" w:hAnsi="Times New Roman" w:eastAsia="Times New Roman"/>
          <w:sz w:val="24"/>
        </w:rPr>
        <w:t>Outstanding Items from the previous meeting that need to be updated or discussed further</w:t>
      </w:r>
    </w:p>
    <w:p>
      <w:pPr>
        <w:spacing w:line="160" w:lineRule="exact"/>
        <w:rPr>
          <w:rFonts w:ascii="Times New Roman" w:hAnsi="Times New Roman" w:eastAsia="Times New Roman"/>
          <w:sz w:val="24"/>
        </w:rPr>
      </w:pPr>
    </w:p>
    <w:p>
      <w:pPr>
        <w:numPr>
          <w:ilvl w:val="1"/>
          <w:numId w:val="1"/>
        </w:numPr>
        <w:tabs>
          <w:tab w:val="left" w:pos="940"/>
        </w:tabs>
        <w:spacing w:line="0" w:lineRule="atLeast"/>
        <w:ind w:left="940" w:hanging="220"/>
        <w:rPr>
          <w:rFonts w:ascii="Times New Roman" w:hAnsi="Times New Roman" w:eastAsia="Times New Roman"/>
          <w:sz w:val="24"/>
        </w:rPr>
      </w:pPr>
      <w:r>
        <w:rPr>
          <w:rFonts w:ascii="Times New Roman" w:hAnsi="Times New Roman" w:eastAsia="Times New Roman"/>
          <w:sz w:val="24"/>
        </w:rPr>
        <w:t>Outstanding Items from the previous meeting that need to be updated or discussed further</w:t>
      </w:r>
    </w:p>
    <w:p>
      <w:pPr>
        <w:tabs>
          <w:tab w:val="left" w:pos="940"/>
        </w:tabs>
        <w:spacing w:line="0" w:lineRule="atLeast"/>
        <w:ind w:left="940" w:hanging="220"/>
        <w:rPr>
          <w:rFonts w:ascii="Times New Roman" w:hAnsi="Times New Roman" w:eastAsia="Times New Roman"/>
          <w:sz w:val="24"/>
        </w:rPr>
        <w:sectPr>
          <w:pgSz w:w="12240" w:h="15840"/>
          <w:pgMar w:top="718" w:right="800" w:bottom="461" w:left="720" w:header="0" w:footer="0" w:gutter="0"/>
          <w:cols w:equalWidth="0" w:num="1">
            <w:col w:w="10720"/>
          </w:cols>
          <w:docGrid w:linePitch="360" w:charSpace="0"/>
        </w:sectPr>
      </w:pPr>
    </w:p>
    <w:p>
      <w:pPr>
        <w:tabs>
          <w:tab w:val="left" w:pos="340"/>
        </w:tabs>
        <w:spacing w:line="0" w:lineRule="atLeast"/>
        <w:rPr>
          <w:rFonts w:ascii="Times New Roman" w:hAnsi="Times New Roman" w:eastAsia="Times New Roman"/>
          <w:b/>
          <w:sz w:val="24"/>
        </w:rPr>
      </w:pPr>
      <w:bookmarkStart w:id="0" w:name="page2"/>
      <w:bookmarkEnd w:id="0"/>
      <w:r>
        <w:rPr>
          <w:rFonts w:ascii="Times New Roman" w:hAnsi="Times New Roman" w:eastAsia="Times New Roman"/>
          <w:b/>
          <w:sz w:val="24"/>
        </w:rPr>
        <w:t>6.</w:t>
      </w:r>
      <w:r>
        <w:rPr>
          <w:rFonts w:ascii="Times New Roman" w:hAnsi="Times New Roman" w:eastAsia="Times New Roman"/>
          <w:b/>
          <w:sz w:val="24"/>
        </w:rPr>
        <w:tab/>
      </w:r>
      <w:r>
        <w:rPr>
          <w:rFonts w:ascii="Times New Roman" w:hAnsi="Times New Roman" w:eastAsia="Times New Roman"/>
          <w:b/>
          <w:sz w:val="24"/>
        </w:rPr>
        <w:t>ITEM # 1 TO BE DISCUSSED</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1312" behindDoc="1" locked="0" layoutInCell="1" allowOverlap="1">
            <wp:simplePos x="0" y="0"/>
            <wp:positionH relativeFrom="column">
              <wp:posOffset>457200</wp:posOffset>
            </wp:positionH>
            <wp:positionV relativeFrom="paragraph">
              <wp:posOffset>100965</wp:posOffset>
            </wp:positionV>
            <wp:extent cx="140335" cy="187325"/>
            <wp:effectExtent l="0" t="0" r="12065" b="317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53"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Put a summary of the discussion around the topic</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105410</wp:posOffset>
            </wp:positionV>
            <wp:extent cx="140335" cy="187325"/>
            <wp:effectExtent l="0" t="0" r="12065" b="317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60"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If a motion was made put the information in here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3360" behindDoc="1" locked="0" layoutInCell="1" allowOverlap="1">
            <wp:simplePos x="0" y="0"/>
            <wp:positionH relativeFrom="column">
              <wp:posOffset>457200</wp:posOffset>
            </wp:positionH>
            <wp:positionV relativeFrom="paragraph">
              <wp:posOffset>104140</wp:posOffset>
            </wp:positionV>
            <wp:extent cx="140335" cy="187325"/>
            <wp:effectExtent l="0" t="0" r="12065" b="317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70" w:lineRule="exact"/>
        <w:rPr>
          <w:rFonts w:ascii="Times New Roman" w:hAnsi="Times New Roman" w:eastAsia="Times New Roman"/>
        </w:rPr>
      </w:pPr>
    </w:p>
    <w:p>
      <w:pPr>
        <w:spacing w:line="264" w:lineRule="auto"/>
        <w:ind w:left="1080" w:right="280"/>
        <w:rPr>
          <w:rFonts w:ascii="Times New Roman" w:hAnsi="Times New Roman" w:eastAsia="Times New Roman"/>
          <w:sz w:val="24"/>
        </w:rPr>
      </w:pPr>
      <w:r>
        <w:rPr>
          <w:rFonts w:ascii="Times New Roman" w:hAnsi="Times New Roman" w:eastAsia="Times New Roman"/>
          <w:sz w:val="24"/>
        </w:rPr>
        <w:t>If further information is needed agree on who is to do the follow up and put their name and a timeline that this information will be completed</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 xml:space="preserve">Task: </w:t>
      </w:r>
      <w:r>
        <w:rPr>
          <w:rFonts w:ascii="Times New Roman" w:hAnsi="Times New Roman" w:eastAsia="Times New Roman"/>
          <w:sz w:val="24"/>
        </w:rPr>
        <w:t>put who is to do it and when it is to be completed by (DATE)</w:t>
      </w:r>
    </w:p>
    <w:p>
      <w:pPr>
        <w:spacing w:line="166" w:lineRule="exact"/>
        <w:rPr>
          <w:rFonts w:ascii="Times New Roman" w:hAnsi="Times New Roman" w:eastAsia="Times New Roman"/>
        </w:rPr>
      </w:pPr>
    </w:p>
    <w:p>
      <w:pPr>
        <w:tabs>
          <w:tab w:val="left" w:pos="340"/>
        </w:tabs>
        <w:spacing w:line="0" w:lineRule="atLeast"/>
        <w:rPr>
          <w:rFonts w:ascii="Times New Roman" w:hAnsi="Times New Roman" w:eastAsia="Times New Roman"/>
          <w:b/>
          <w:sz w:val="24"/>
        </w:rPr>
      </w:pPr>
      <w:r>
        <w:rPr>
          <w:rFonts w:ascii="Times New Roman" w:hAnsi="Times New Roman" w:eastAsia="Times New Roman"/>
          <w:b/>
          <w:sz w:val="24"/>
        </w:rPr>
        <w:t>7.</w:t>
      </w:r>
      <w:r>
        <w:rPr>
          <w:rFonts w:ascii="Times New Roman" w:hAnsi="Times New Roman" w:eastAsia="Times New Roman"/>
          <w:b/>
          <w:sz w:val="24"/>
        </w:rPr>
        <w:tab/>
      </w:r>
      <w:r>
        <w:rPr>
          <w:rFonts w:ascii="Times New Roman" w:hAnsi="Times New Roman" w:eastAsia="Times New Roman"/>
          <w:b/>
          <w:sz w:val="24"/>
        </w:rPr>
        <w:t>ITEM #2 TO BE DISCUSSED</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100965</wp:posOffset>
            </wp:positionV>
            <wp:extent cx="140335" cy="187325"/>
            <wp:effectExtent l="0" t="0" r="12065" b="317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53"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Put a summary of the discussion around the topic</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5408" behindDoc="1" locked="0" layoutInCell="1" allowOverlap="1">
            <wp:simplePos x="0" y="0"/>
            <wp:positionH relativeFrom="column">
              <wp:posOffset>457200</wp:posOffset>
            </wp:positionH>
            <wp:positionV relativeFrom="paragraph">
              <wp:posOffset>105410</wp:posOffset>
            </wp:positionV>
            <wp:extent cx="140335" cy="187325"/>
            <wp:effectExtent l="0" t="0" r="12065" b="317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60"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If a motion was made put the information in here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6432" behindDoc="1" locked="0" layoutInCell="1" allowOverlap="1">
            <wp:simplePos x="0" y="0"/>
            <wp:positionH relativeFrom="column">
              <wp:posOffset>457200</wp:posOffset>
            </wp:positionH>
            <wp:positionV relativeFrom="paragraph">
              <wp:posOffset>104140</wp:posOffset>
            </wp:positionV>
            <wp:extent cx="140335" cy="187325"/>
            <wp:effectExtent l="0" t="0" r="12065" b="3175"/>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5"/>
                    <a:stretch>
                      <a:fillRect/>
                    </a:stretch>
                  </pic:blipFill>
                  <pic:spPr>
                    <a:xfrm>
                      <a:off x="0" y="0"/>
                      <a:ext cx="140335" cy="187325"/>
                    </a:xfrm>
                    <a:prstGeom prst="rect">
                      <a:avLst/>
                    </a:prstGeom>
                    <a:noFill/>
                    <a:ln>
                      <a:noFill/>
                    </a:ln>
                  </pic:spPr>
                </pic:pic>
              </a:graphicData>
            </a:graphic>
          </wp:anchor>
        </w:drawing>
      </w:r>
    </w:p>
    <w:p>
      <w:pPr>
        <w:spacing w:line="170" w:lineRule="exact"/>
        <w:rPr>
          <w:rFonts w:ascii="Times New Roman" w:hAnsi="Times New Roman" w:eastAsia="Times New Roman"/>
        </w:rPr>
      </w:pPr>
    </w:p>
    <w:p>
      <w:pPr>
        <w:spacing w:line="264" w:lineRule="auto"/>
        <w:ind w:left="1080" w:right="280"/>
        <w:rPr>
          <w:rFonts w:ascii="Times New Roman" w:hAnsi="Times New Roman" w:eastAsia="Times New Roman"/>
          <w:sz w:val="24"/>
        </w:rPr>
      </w:pPr>
      <w:r>
        <w:rPr>
          <w:rFonts w:ascii="Times New Roman" w:hAnsi="Times New Roman" w:eastAsia="Times New Roman"/>
          <w:sz w:val="24"/>
        </w:rPr>
        <w:t>If further information is needed agree on who is to do the follow up and put their name and a timeline that this information will be completed</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 xml:space="preserve">Task: </w:t>
      </w:r>
      <w:r>
        <w:rPr>
          <w:rFonts w:ascii="Times New Roman" w:hAnsi="Times New Roman" w:eastAsia="Times New Roman"/>
          <w:sz w:val="24"/>
        </w:rPr>
        <w:t>put who is to do it and when it is to be completed by (DATE)</w:t>
      </w:r>
    </w:p>
    <w:p>
      <w:pPr>
        <w:spacing w:line="178" w:lineRule="exact"/>
        <w:rPr>
          <w:rFonts w:ascii="Times New Roman" w:hAnsi="Times New Roman" w:eastAsia="Times New Roman"/>
        </w:rPr>
      </w:pPr>
    </w:p>
    <w:p>
      <w:pPr>
        <w:numPr>
          <w:ilvl w:val="0"/>
          <w:numId w:val="2"/>
        </w:numPr>
        <w:tabs>
          <w:tab w:val="left" w:pos="360"/>
        </w:tabs>
        <w:spacing w:line="365" w:lineRule="auto"/>
        <w:ind w:left="360" w:right="6460" w:hanging="360"/>
        <w:rPr>
          <w:rFonts w:ascii="Times New Roman" w:hAnsi="Times New Roman" w:eastAsia="Times New Roman"/>
          <w:b/>
          <w:sz w:val="24"/>
        </w:rPr>
      </w:pPr>
      <w:r>
        <w:rPr>
          <w:rFonts w:ascii="Times New Roman" w:hAnsi="Times New Roman" w:eastAsia="Times New Roman"/>
          <w:b/>
          <w:sz w:val="24"/>
        </w:rPr>
        <w:t xml:space="preserve">ADDITIONS TO THE AGENDA </w:t>
      </w:r>
      <w:r>
        <w:rPr>
          <w:rFonts w:ascii="Times New Roman" w:hAnsi="Times New Roman" w:eastAsia="Times New Roman"/>
          <w:sz w:val="24"/>
        </w:rPr>
        <w:t>a) Added agenda Item # 1</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7456" behindDoc="1" locked="0" layoutInCell="1" allowOverlap="1">
            <wp:simplePos x="0" y="0"/>
            <wp:positionH relativeFrom="column">
              <wp:posOffset>457200</wp:posOffset>
            </wp:positionH>
            <wp:positionV relativeFrom="paragraph">
              <wp:posOffset>12700</wp:posOffset>
            </wp:positionV>
            <wp:extent cx="140335" cy="187325"/>
            <wp:effectExtent l="0" t="0" r="12065" b="317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4"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Put a summary of the discussion around the topic</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8480" behindDoc="1" locked="0" layoutInCell="1" allowOverlap="1">
            <wp:simplePos x="0" y="0"/>
            <wp:positionH relativeFrom="column">
              <wp:posOffset>457200</wp:posOffset>
            </wp:positionH>
            <wp:positionV relativeFrom="paragraph">
              <wp:posOffset>105410</wp:posOffset>
            </wp:positionV>
            <wp:extent cx="140335" cy="187325"/>
            <wp:effectExtent l="0" t="0" r="12065" b="3175"/>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5"/>
                    <a:stretch>
                      <a:fillRect/>
                    </a:stretch>
                  </pic:blipFill>
                  <pic:spPr>
                    <a:xfrm>
                      <a:off x="0" y="0"/>
                      <a:ext cx="140335" cy="187325"/>
                    </a:xfrm>
                    <a:prstGeom prst="rect">
                      <a:avLst/>
                    </a:prstGeom>
                    <a:noFill/>
                    <a:ln>
                      <a:noFill/>
                    </a:ln>
                  </pic:spPr>
                </pic:pic>
              </a:graphicData>
            </a:graphic>
          </wp:anchor>
        </w:drawing>
      </w:r>
    </w:p>
    <w:p>
      <w:pPr>
        <w:spacing w:line="160"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If a motion was made put the information in here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9504" behindDoc="1" locked="0" layoutInCell="1" allowOverlap="1">
            <wp:simplePos x="0" y="0"/>
            <wp:positionH relativeFrom="column">
              <wp:posOffset>457200</wp:posOffset>
            </wp:positionH>
            <wp:positionV relativeFrom="paragraph">
              <wp:posOffset>104140</wp:posOffset>
            </wp:positionV>
            <wp:extent cx="140335" cy="187325"/>
            <wp:effectExtent l="0" t="0" r="12065" b="3175"/>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5"/>
                    <a:stretch>
                      <a:fillRect/>
                    </a:stretch>
                  </pic:blipFill>
                  <pic:spPr>
                    <a:xfrm>
                      <a:off x="0" y="0"/>
                      <a:ext cx="140335" cy="187325"/>
                    </a:xfrm>
                    <a:prstGeom prst="rect">
                      <a:avLst/>
                    </a:prstGeom>
                    <a:noFill/>
                    <a:ln>
                      <a:noFill/>
                    </a:ln>
                  </pic:spPr>
                </pic:pic>
              </a:graphicData>
            </a:graphic>
          </wp:anchor>
        </w:drawing>
      </w:r>
    </w:p>
    <w:p>
      <w:pPr>
        <w:spacing w:line="170" w:lineRule="exact"/>
        <w:rPr>
          <w:rFonts w:ascii="Times New Roman" w:hAnsi="Times New Roman" w:eastAsia="Times New Roman"/>
        </w:rPr>
      </w:pPr>
    </w:p>
    <w:p>
      <w:pPr>
        <w:spacing w:line="266" w:lineRule="auto"/>
        <w:ind w:left="1080" w:right="280"/>
        <w:rPr>
          <w:rFonts w:ascii="Times New Roman" w:hAnsi="Times New Roman" w:eastAsia="Times New Roman"/>
          <w:sz w:val="24"/>
        </w:rPr>
      </w:pPr>
      <w:r>
        <w:rPr>
          <w:rFonts w:ascii="Times New Roman" w:hAnsi="Times New Roman" w:eastAsia="Times New Roman"/>
          <w:sz w:val="24"/>
        </w:rPr>
        <w:t>If further information is needed agree on who is to do the follow up and put their name and a timeline that this information will be completed</w:t>
      </w:r>
    </w:p>
    <w:p>
      <w:pPr>
        <w:spacing w:line="13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 xml:space="preserve">Task: </w:t>
      </w:r>
      <w:r>
        <w:rPr>
          <w:rFonts w:ascii="Times New Roman" w:hAnsi="Times New Roman" w:eastAsia="Times New Roman"/>
          <w:sz w:val="24"/>
        </w:rPr>
        <w:t>put who is to do it and when it is to be completed by (DATE)</w:t>
      </w:r>
    </w:p>
    <w:p>
      <w:pPr>
        <w:spacing w:line="161"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b) Added agenda Item # 2</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70528" behindDoc="1" locked="0" layoutInCell="1" allowOverlap="1">
            <wp:simplePos x="0" y="0"/>
            <wp:positionH relativeFrom="column">
              <wp:posOffset>457200</wp:posOffset>
            </wp:positionH>
            <wp:positionV relativeFrom="paragraph">
              <wp:posOffset>104140</wp:posOffset>
            </wp:positionV>
            <wp:extent cx="140335" cy="187325"/>
            <wp:effectExtent l="0" t="0" r="12065" b="3175"/>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58"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Put a summary of the discussion around the topic</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71552" behindDoc="1" locked="0" layoutInCell="1" allowOverlap="1">
            <wp:simplePos x="0" y="0"/>
            <wp:positionH relativeFrom="column">
              <wp:posOffset>457200</wp:posOffset>
            </wp:positionH>
            <wp:positionV relativeFrom="paragraph">
              <wp:posOffset>105410</wp:posOffset>
            </wp:positionV>
            <wp:extent cx="140335" cy="187325"/>
            <wp:effectExtent l="0" t="0" r="12065" b="3175"/>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pic:cNvPicPr>
                  </pic:nvPicPr>
                  <pic:blipFill>
                    <a:blip r:embed="rId4"/>
                    <a:stretch>
                      <a:fillRect/>
                    </a:stretch>
                  </pic:blipFill>
                  <pic:spPr>
                    <a:xfrm>
                      <a:off x="0" y="0"/>
                      <a:ext cx="140335" cy="187325"/>
                    </a:xfrm>
                    <a:prstGeom prst="rect">
                      <a:avLst/>
                    </a:prstGeom>
                    <a:noFill/>
                    <a:ln>
                      <a:noFill/>
                    </a:ln>
                  </pic:spPr>
                </pic:pic>
              </a:graphicData>
            </a:graphic>
          </wp:anchor>
        </w:drawing>
      </w:r>
    </w:p>
    <w:p>
      <w:pPr>
        <w:spacing w:line="160"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If a motion was made put the information in here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72576" behindDoc="1" locked="0" layoutInCell="1" allowOverlap="1">
            <wp:simplePos x="0" y="0"/>
            <wp:positionH relativeFrom="column">
              <wp:posOffset>457200</wp:posOffset>
            </wp:positionH>
            <wp:positionV relativeFrom="paragraph">
              <wp:posOffset>104140</wp:posOffset>
            </wp:positionV>
            <wp:extent cx="140335" cy="187325"/>
            <wp:effectExtent l="0" t="0" r="12065" b="3175"/>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5"/>
                    <a:stretch>
                      <a:fillRect/>
                    </a:stretch>
                  </pic:blipFill>
                  <pic:spPr>
                    <a:xfrm>
                      <a:off x="0" y="0"/>
                      <a:ext cx="140335" cy="187325"/>
                    </a:xfrm>
                    <a:prstGeom prst="rect">
                      <a:avLst/>
                    </a:prstGeom>
                    <a:noFill/>
                    <a:ln>
                      <a:noFill/>
                    </a:ln>
                  </pic:spPr>
                </pic:pic>
              </a:graphicData>
            </a:graphic>
          </wp:anchor>
        </w:drawing>
      </w:r>
    </w:p>
    <w:p>
      <w:pPr>
        <w:spacing w:line="170" w:lineRule="exact"/>
        <w:rPr>
          <w:rFonts w:ascii="Times New Roman" w:hAnsi="Times New Roman" w:eastAsia="Times New Roman"/>
        </w:rPr>
      </w:pPr>
    </w:p>
    <w:p>
      <w:pPr>
        <w:spacing w:line="266" w:lineRule="auto"/>
        <w:ind w:left="1080" w:right="280"/>
        <w:rPr>
          <w:rFonts w:ascii="Times New Roman" w:hAnsi="Times New Roman" w:eastAsia="Times New Roman"/>
          <w:sz w:val="24"/>
        </w:rPr>
      </w:pPr>
      <w:r>
        <w:rPr>
          <w:rFonts w:ascii="Times New Roman" w:hAnsi="Times New Roman" w:eastAsia="Times New Roman"/>
          <w:sz w:val="24"/>
        </w:rPr>
        <w:t>If further information is needed agree on who is to do the follow up and put their name and a timeline that this information will be completed</w:t>
      </w:r>
    </w:p>
    <w:p>
      <w:pPr>
        <w:spacing w:line="13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 xml:space="preserve">Task: </w:t>
      </w:r>
      <w:r>
        <w:rPr>
          <w:rFonts w:ascii="Times New Roman" w:hAnsi="Times New Roman" w:eastAsia="Times New Roman"/>
          <w:sz w:val="24"/>
        </w:rPr>
        <w:t>put who is to do it and when it is to be completed by (DATE)</w:t>
      </w:r>
    </w:p>
    <w:p>
      <w:pPr>
        <w:spacing w:line="161" w:lineRule="exact"/>
        <w:rPr>
          <w:rFonts w:ascii="Times New Roman" w:hAnsi="Times New Roman" w:eastAsia="Times New Roman"/>
        </w:rPr>
      </w:pPr>
    </w:p>
    <w:p>
      <w:pPr>
        <w:numPr>
          <w:ilvl w:val="0"/>
          <w:numId w:val="3"/>
        </w:numPr>
        <w:tabs>
          <w:tab w:val="left" w:pos="360"/>
        </w:tabs>
        <w:spacing w:line="0" w:lineRule="atLeast"/>
        <w:ind w:left="360" w:hanging="360"/>
        <w:rPr>
          <w:rFonts w:ascii="Times New Roman" w:hAnsi="Times New Roman" w:eastAsia="Times New Roman"/>
          <w:b/>
          <w:sz w:val="24"/>
        </w:rPr>
      </w:pPr>
      <w:r>
        <w:rPr>
          <w:rFonts w:ascii="Times New Roman" w:hAnsi="Times New Roman" w:eastAsia="Times New Roman"/>
          <w:b/>
          <w:sz w:val="24"/>
        </w:rPr>
        <w:t xml:space="preserve">ADJOURNMENT </w:t>
      </w:r>
      <w:r>
        <w:rPr>
          <w:rFonts w:ascii="Times New Roman" w:hAnsi="Times New Roman" w:eastAsia="Times New Roman"/>
          <w:sz w:val="24"/>
        </w:rPr>
        <w:t>(Record the time the Chair adjourned the meeting.)</w:t>
      </w:r>
    </w:p>
    <w:p>
      <w:pPr>
        <w:spacing w:line="173" w:lineRule="exact"/>
        <w:rPr>
          <w:rFonts w:ascii="Times New Roman" w:hAnsi="Times New Roman" w:eastAsia="Times New Roman"/>
          <w:b/>
          <w:sz w:val="24"/>
        </w:rPr>
      </w:pPr>
    </w:p>
    <w:p>
      <w:pPr>
        <w:numPr>
          <w:ilvl w:val="0"/>
          <w:numId w:val="3"/>
        </w:numPr>
        <w:tabs>
          <w:tab w:val="left" w:pos="360"/>
        </w:tabs>
        <w:spacing w:line="267" w:lineRule="auto"/>
        <w:ind w:left="360" w:right="440" w:hanging="360"/>
        <w:rPr>
          <w:rFonts w:ascii="Times New Roman" w:hAnsi="Times New Roman" w:eastAsia="Times New Roman"/>
          <w:b/>
          <w:sz w:val="24"/>
        </w:rPr>
      </w:pPr>
      <w:r>
        <w:rPr>
          <w:rFonts w:ascii="Times New Roman" w:hAnsi="Times New Roman" w:eastAsia="Times New Roman"/>
          <w:b/>
          <w:sz w:val="24"/>
        </w:rPr>
        <w:t xml:space="preserve">NEXT MEETING (DATE) </w:t>
      </w:r>
      <w:r>
        <w:rPr>
          <w:rFonts w:ascii="Times New Roman" w:hAnsi="Times New Roman" w:eastAsia="Times New Roman"/>
          <w:sz w:val="24"/>
        </w:rPr>
        <w:t>(The next meeting date should be decided before everyone leaves the</w:t>
      </w:r>
      <w:r>
        <w:rPr>
          <w:rFonts w:ascii="Times New Roman" w:hAnsi="Times New Roman" w:eastAsia="Times New Roman"/>
          <w:b/>
          <w:sz w:val="24"/>
        </w:rPr>
        <w:t xml:space="preserve"> </w:t>
      </w:r>
      <w:r>
        <w:rPr>
          <w:rFonts w:ascii="Times New Roman" w:hAnsi="Times New Roman" w:eastAsia="Times New Roman"/>
          <w:sz w:val="24"/>
        </w:rPr>
        <w:t>meeting. It is a handy reminder to put it at the bottom of the minutes.)</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73600" behindDoc="1" locked="0" layoutInCell="1" allowOverlap="1">
            <wp:simplePos x="0" y="0"/>
            <wp:positionH relativeFrom="column">
              <wp:posOffset>0</wp:posOffset>
            </wp:positionH>
            <wp:positionV relativeFrom="paragraph">
              <wp:posOffset>209550</wp:posOffset>
            </wp:positionV>
            <wp:extent cx="6630670" cy="20955"/>
            <wp:effectExtent l="0" t="0" r="17780" b="7620"/>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pic:cNvPicPr>
                  </pic:nvPicPr>
                  <pic:blipFill>
                    <a:blip r:embed="rId6"/>
                    <a:stretch>
                      <a:fillRect/>
                    </a:stretch>
                  </pic:blipFill>
                  <pic:spPr>
                    <a:xfrm>
                      <a:off x="0" y="0"/>
                      <a:ext cx="6630670" cy="2095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NOTE:</w:t>
      </w:r>
    </w:p>
    <w:p>
      <w:pPr>
        <w:spacing w:line="168" w:lineRule="exact"/>
        <w:rPr>
          <w:rFonts w:ascii="Times New Roman" w:hAnsi="Times New Roman" w:eastAsia="Times New Roman"/>
        </w:rPr>
      </w:pPr>
    </w:p>
    <w:p>
      <w:pPr>
        <w:numPr>
          <w:ilvl w:val="0"/>
          <w:numId w:val="4"/>
        </w:numPr>
        <w:tabs>
          <w:tab w:val="left" w:pos="720"/>
        </w:tabs>
        <w:spacing w:line="214" w:lineRule="auto"/>
        <w:ind w:left="720" w:hanging="360"/>
        <w:rPr>
          <w:rFonts w:ascii="Wingdings" w:hAnsi="Wingdings" w:eastAsia="Wingdings"/>
          <w:sz w:val="48"/>
          <w:vertAlign w:val="superscript"/>
        </w:rPr>
      </w:pPr>
      <w:r>
        <w:rPr>
          <w:rFonts w:ascii="Times New Roman" w:hAnsi="Times New Roman" w:eastAsia="Times New Roman"/>
          <w:sz w:val="24"/>
        </w:rPr>
        <w:t>The minutes should be completed by the Recording Secretary and forwarded to the Chairperson to review prior to being sent out to the rest of the Committee. The minutes should be distributed no more then 2 weeks after the meeting was held. The minutes are a reminder of the tasks that need to be completed and items to be followed up on.</w:t>
      </w:r>
    </w:p>
    <w:p>
      <w:pPr>
        <w:spacing w:line="3" w:lineRule="exact"/>
        <w:rPr>
          <w:rFonts w:ascii="Wingdings" w:hAnsi="Wingdings" w:eastAsia="Wingdings"/>
          <w:sz w:val="48"/>
          <w:vertAlign w:val="superscript"/>
        </w:rPr>
      </w:pPr>
    </w:p>
    <w:p>
      <w:pPr>
        <w:numPr>
          <w:ilvl w:val="0"/>
          <w:numId w:val="4"/>
        </w:numPr>
        <w:tabs>
          <w:tab w:val="left" w:pos="720"/>
        </w:tabs>
        <w:spacing w:line="196" w:lineRule="auto"/>
        <w:ind w:left="720" w:hanging="360"/>
        <w:rPr>
          <w:rFonts w:ascii="Wingdings" w:hAnsi="Wingdings" w:eastAsia="Wingdings"/>
          <w:sz w:val="48"/>
          <w:vertAlign w:val="superscript"/>
        </w:rPr>
      </w:pPr>
      <w:r>
        <w:rPr>
          <w:rFonts w:ascii="Times New Roman" w:hAnsi="Times New Roman" w:eastAsia="Times New Roman"/>
          <w:sz w:val="24"/>
        </w:rPr>
        <w:t>A copy of the minutes should also be saved for future references.</w:t>
      </w:r>
    </w:p>
    <w:sectPr>
      <w:pgSz w:w="12240" w:h="15840"/>
      <w:pgMar w:top="717" w:right="900" w:bottom="170" w:left="1080" w:header="0" w:footer="0" w:gutter="0"/>
      <w:cols w:equalWidth="0" w:num="1">
        <w:col w:w="102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8"/>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D732A"/>
    <w:rsid w:val="3A8476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Office_11.2.0.9937_F1E327BC-269C-435d-A152-05C5408002CA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2021-02-05T10:29:02Z</dcterms:created>
  <dc:creator>DINDA</dc:creator>
  <cp:lastModifiedBy>DINDA</cp:lastModifiedBy>
  <dcterms:modified xsi:type="dcterms:W3CDTF">2021-02-05T10:35:33Z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